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5B3A" w14:textId="77777777" w:rsidR="00A21AB5" w:rsidRDefault="00A21AB5" w:rsidP="00A21AB5">
      <w:pPr>
        <w:widowControl w:val="0"/>
        <w:pBdr>
          <w:top w:val="single" w:sz="4" w:space="1" w:color="000000"/>
          <w:left w:val="single" w:sz="4" w:space="4" w:color="000000"/>
          <w:bottom w:val="single" w:sz="4" w:space="1" w:color="000000"/>
          <w:right w:val="single" w:sz="4" w:space="4" w:color="000000"/>
        </w:pBdr>
        <w:jc w:val="center"/>
        <w:rPr>
          <w:b/>
        </w:rPr>
      </w:pPr>
      <w:r>
        <w:rPr>
          <w:b/>
        </w:rPr>
        <w:t xml:space="preserve">MANIFESTAZIONE INTERESSE PER ISCRIZIONE NIDO COMUNALE SEZIONE LATTANTI 3-12 MESI </w:t>
      </w:r>
    </w:p>
    <w:p w14:paraId="21E1AA52" w14:textId="39A83339" w:rsidR="00A21AB5" w:rsidRDefault="00A21AB5" w:rsidP="00A21AB5">
      <w:pPr>
        <w:widowControl w:val="0"/>
        <w:pBdr>
          <w:top w:val="single" w:sz="4" w:space="1" w:color="000000"/>
          <w:left w:val="single" w:sz="4" w:space="4" w:color="000000"/>
          <w:bottom w:val="single" w:sz="4" w:space="1" w:color="000000"/>
          <w:right w:val="single" w:sz="4" w:space="4" w:color="000000"/>
        </w:pBdr>
        <w:jc w:val="center"/>
      </w:pPr>
      <w:r>
        <w:t>(da riconsegnare in Comune</w:t>
      </w:r>
      <w:r>
        <w:rPr>
          <w:b/>
        </w:rPr>
        <w:t xml:space="preserve">  entro </w:t>
      </w:r>
      <w:r w:rsidR="00496897">
        <w:rPr>
          <w:b/>
        </w:rPr>
        <w:t>il 31.03.202</w:t>
      </w:r>
      <w:r w:rsidR="00496897" w:rsidRPr="003E63C8">
        <w:rPr>
          <w:b/>
        </w:rPr>
        <w:t>4</w:t>
      </w:r>
      <w:r w:rsidR="003E63C8" w:rsidRPr="003E63C8">
        <w:rPr>
          <w:bCs/>
        </w:rPr>
        <w:t>)</w:t>
      </w:r>
    </w:p>
    <w:p w14:paraId="36AAFFDF" w14:textId="77777777" w:rsidR="00A21AB5" w:rsidRDefault="00A21AB5" w:rsidP="00A21AB5">
      <w:pPr>
        <w:widowControl w:val="0"/>
        <w:jc w:val="both"/>
        <w:rPr>
          <w:rFonts w:ascii="Calibri" w:hAnsi="Calibri" w:cs="Calibri"/>
          <w:b/>
          <w:sz w:val="12"/>
          <w:szCs w:val="12"/>
        </w:rPr>
      </w:pPr>
    </w:p>
    <w:p w14:paraId="5926E18E" w14:textId="5C8D87A0" w:rsidR="00A21AB5" w:rsidRDefault="00A21AB5" w:rsidP="00A21AB5">
      <w:pPr>
        <w:widowControl w:val="0"/>
        <w:spacing w:line="360" w:lineRule="auto"/>
        <w:jc w:val="both"/>
      </w:pPr>
      <w:r>
        <w:t>Il/La sottoscritto/a _____________________________</w:t>
      </w:r>
      <w:r w:rsidR="00277475">
        <w:t>______________________</w:t>
      </w:r>
      <w:r>
        <w:t>__________</w:t>
      </w:r>
      <w:r w:rsidR="004174AB">
        <w:t>_______</w:t>
      </w:r>
      <w:r>
        <w:t>____</w:t>
      </w:r>
    </w:p>
    <w:p w14:paraId="43A7F2BB" w14:textId="5269B3ED" w:rsidR="00A21AB5" w:rsidRDefault="00A21AB5" w:rsidP="00A21AB5">
      <w:pPr>
        <w:widowControl w:val="0"/>
        <w:spacing w:line="360" w:lineRule="auto"/>
        <w:jc w:val="both"/>
      </w:pPr>
      <w:r>
        <w:t>nato a ________________________ il ______________CF:_______________________________________</w:t>
      </w:r>
    </w:p>
    <w:p w14:paraId="1D17CA3A" w14:textId="77777777" w:rsidR="00A21AB5" w:rsidRDefault="00A21AB5" w:rsidP="00A21AB5">
      <w:pPr>
        <w:widowControl w:val="0"/>
        <w:spacing w:line="360" w:lineRule="auto"/>
        <w:jc w:val="both"/>
      </w:pPr>
      <w:r>
        <w:t>telefono</w:t>
      </w:r>
      <w:r>
        <w:softHyphen/>
      </w:r>
      <w:r>
        <w:softHyphen/>
        <w:t>______________________________________ email: _____________________________________</w:t>
      </w:r>
    </w:p>
    <w:p w14:paraId="02F04670" w14:textId="52BDC0B7" w:rsidR="004174AB" w:rsidRPr="00A21AB5" w:rsidRDefault="004174AB" w:rsidP="004174AB">
      <w:pPr>
        <w:widowControl w:val="0"/>
        <w:spacing w:line="360" w:lineRule="auto"/>
        <w:rPr>
          <w:b/>
        </w:rPr>
      </w:pPr>
      <w:r>
        <w:t xml:space="preserve">in qualità di (padre-madre-tutore) </w:t>
      </w:r>
      <w:r>
        <w:rPr>
          <w:b/>
        </w:rPr>
        <w:t xml:space="preserve"> di</w:t>
      </w:r>
      <w:r>
        <w:rPr>
          <w:b/>
        </w:rPr>
        <w:t>______________________________________________________</w:t>
      </w:r>
      <w:r>
        <w:t>__</w:t>
      </w:r>
      <w:r>
        <w:t>_</w:t>
      </w:r>
      <w:r>
        <w:t>nato/a a _____________________</w:t>
      </w:r>
      <w:r>
        <w:t xml:space="preserve"> </w:t>
      </w:r>
      <w:r>
        <w:t>il __________ residente a ______________________Via/Loc. ____________________</w:t>
      </w:r>
    </w:p>
    <w:p w14:paraId="3BD9A2AE" w14:textId="0CAC8041" w:rsidR="00A21AB5" w:rsidRDefault="00A21AB5" w:rsidP="00496897">
      <w:pPr>
        <w:tabs>
          <w:tab w:val="left" w:pos="10388"/>
        </w:tabs>
      </w:pPr>
      <w:r>
        <w:t>Cognome e nome del genitore non</w:t>
      </w:r>
      <w:r>
        <w:rPr>
          <w:spacing w:val="-9"/>
        </w:rPr>
        <w:t xml:space="preserve"> </w:t>
      </w:r>
      <w:r>
        <w:t>dichiarante __________________________________________________</w:t>
      </w:r>
      <w:r w:rsidR="004174AB">
        <w:t xml:space="preserve">  </w:t>
      </w:r>
    </w:p>
    <w:p w14:paraId="16DF1AA8" w14:textId="5584CD66" w:rsidR="004174AB" w:rsidRPr="00496897" w:rsidRDefault="004174AB" w:rsidP="004174AB">
      <w:pPr>
        <w:widowControl w:val="0"/>
        <w:spacing w:line="360" w:lineRule="auto"/>
        <w:jc w:val="both"/>
      </w:pPr>
      <w:r>
        <w:rPr>
          <w:b/>
          <w:szCs w:val="24"/>
        </w:rPr>
        <w:t xml:space="preserve">[   ] </w:t>
      </w:r>
      <w:r w:rsidRPr="004174AB">
        <w:rPr>
          <w:b/>
          <w:bCs/>
        </w:rPr>
        <w:t>OPPURE</w:t>
      </w:r>
      <w:r>
        <w:t xml:space="preserve"> </w:t>
      </w:r>
      <w:r>
        <w:rPr>
          <w:b/>
          <w:szCs w:val="24"/>
        </w:rPr>
        <w:t>i</w:t>
      </w:r>
      <w:r>
        <w:rPr>
          <w:b/>
          <w:szCs w:val="24"/>
        </w:rPr>
        <w:t>n qualità di futuro genitore (nascita del/della bambino/a prevista entro il ___/____/2024)</w:t>
      </w:r>
    </w:p>
    <w:p w14:paraId="2742BDB0" w14:textId="0521A3AA" w:rsidR="00A21AB5" w:rsidRDefault="00A21AB5" w:rsidP="00A21AB5">
      <w:pPr>
        <w:widowControl w:val="0"/>
        <w:spacing w:line="360" w:lineRule="auto"/>
        <w:jc w:val="center"/>
        <w:rPr>
          <w:b/>
        </w:rPr>
      </w:pPr>
      <w:r>
        <w:rPr>
          <w:b/>
        </w:rPr>
        <w:t>DICHIARO</w:t>
      </w:r>
      <w:r w:rsidRPr="00A21AB5">
        <w:t xml:space="preserve"> </w:t>
      </w:r>
      <w:r>
        <w:rPr>
          <w:b/>
        </w:rPr>
        <w:t xml:space="preserve">IL MIO INTERESSE AD ISCRIVERE </w:t>
      </w:r>
      <w:r w:rsidR="004174AB">
        <w:rPr>
          <w:b/>
        </w:rPr>
        <w:t>MIO/A FIGLIO/A</w:t>
      </w:r>
    </w:p>
    <w:p w14:paraId="55711D82" w14:textId="6E6697ED" w:rsidR="00A21AB5" w:rsidRPr="004174AB" w:rsidRDefault="004174AB" w:rsidP="004174AB">
      <w:pPr>
        <w:widowControl w:val="0"/>
        <w:spacing w:after="0" w:line="480" w:lineRule="auto"/>
        <w:jc w:val="both"/>
      </w:pPr>
      <w:r>
        <w:t>AL</w:t>
      </w:r>
      <w:r w:rsidR="00A21AB5">
        <w:t xml:space="preserve"> NIDO COMUNALE </w:t>
      </w:r>
      <w:r w:rsidR="008A2D3D">
        <w:t xml:space="preserve">IL LEPROTTO </w:t>
      </w:r>
      <w:r w:rsidR="00A21AB5">
        <w:t xml:space="preserve">SEZIONE LATTANTI </w:t>
      </w:r>
      <w:r>
        <w:t>(</w:t>
      </w:r>
      <w:r w:rsidR="00A21AB5">
        <w:t>3-12 MESI</w:t>
      </w:r>
      <w:r>
        <w:t>)</w:t>
      </w:r>
      <w:r w:rsidR="00496897">
        <w:t xml:space="preserve"> PER L’ANNO EDUCATIVO 2024/2025 (SETTEMBRE 2024 – </w:t>
      </w:r>
      <w:r w:rsidR="001A4644">
        <w:t xml:space="preserve">30 </w:t>
      </w:r>
      <w:r w:rsidR="00496897">
        <w:t>GIUGNO 2025</w:t>
      </w:r>
      <w:r>
        <w:t xml:space="preserve">) DAL LUNEDI AL VENERDI ORE 8-14 </w:t>
      </w:r>
      <w:r w:rsidRPr="004174AB">
        <w:rPr>
          <w:bCs/>
          <w:szCs w:val="24"/>
        </w:rPr>
        <w:t>CON IL PRANZO</w:t>
      </w:r>
    </w:p>
    <w:p w14:paraId="6F85E22F" w14:textId="68EA14B3" w:rsidR="00A21AB5" w:rsidRPr="000C010D" w:rsidRDefault="00A21AB5" w:rsidP="004174AB">
      <w:pPr>
        <w:widowControl w:val="0"/>
        <w:spacing w:line="360" w:lineRule="auto"/>
        <w:jc w:val="center"/>
        <w:rPr>
          <w:i/>
        </w:rPr>
      </w:pPr>
      <w:r w:rsidRPr="000C010D">
        <w:rPr>
          <w:b/>
          <w:i/>
          <w:szCs w:val="24"/>
        </w:rPr>
        <w:t>ATTENZIONE</w:t>
      </w:r>
      <w:r w:rsidR="004174AB">
        <w:rPr>
          <w:i/>
          <w:szCs w:val="24"/>
        </w:rPr>
        <w:t>.</w:t>
      </w:r>
    </w:p>
    <w:p w14:paraId="7E431CBB" w14:textId="61392FCF" w:rsidR="00A21AB5" w:rsidRDefault="00A21AB5" w:rsidP="00A21AB5">
      <w:pPr>
        <w:widowControl w:val="0"/>
        <w:spacing w:after="0" w:line="360" w:lineRule="auto"/>
        <w:jc w:val="both"/>
        <w:rPr>
          <w:i/>
          <w:szCs w:val="24"/>
        </w:rPr>
      </w:pPr>
      <w:r w:rsidRPr="000C010D">
        <w:rPr>
          <w:i/>
          <w:szCs w:val="24"/>
        </w:rPr>
        <w:t>La presente manifestazione</w:t>
      </w:r>
      <w:r w:rsidR="008A2D3D">
        <w:rPr>
          <w:i/>
          <w:szCs w:val="24"/>
        </w:rPr>
        <w:t xml:space="preserve"> di interesse</w:t>
      </w:r>
      <w:r w:rsidRPr="000C010D">
        <w:rPr>
          <w:i/>
          <w:szCs w:val="24"/>
        </w:rPr>
        <w:t xml:space="preserve"> NON costituisce in nessun modo iscrizione al servizio</w:t>
      </w:r>
      <w:r w:rsidR="000C010D">
        <w:rPr>
          <w:i/>
          <w:szCs w:val="24"/>
        </w:rPr>
        <w:t xml:space="preserve"> di nido comunale sezione lattanti</w:t>
      </w:r>
      <w:r w:rsidRPr="000C010D">
        <w:rPr>
          <w:i/>
          <w:szCs w:val="24"/>
        </w:rPr>
        <w:t>. L’Amministrazione comunale, in base alle risposte ricevute, si riserva la possibilità di attivare o meno la sezione lattanti</w:t>
      </w:r>
      <w:r w:rsidR="00496897">
        <w:rPr>
          <w:i/>
          <w:szCs w:val="24"/>
        </w:rPr>
        <w:t xml:space="preserve"> a partire da settembre 2024</w:t>
      </w:r>
      <w:r w:rsidRPr="000C010D">
        <w:rPr>
          <w:i/>
          <w:szCs w:val="24"/>
        </w:rPr>
        <w:t xml:space="preserve">. </w:t>
      </w:r>
    </w:p>
    <w:p w14:paraId="1B4E6FE0" w14:textId="77777777" w:rsidR="003E63C8" w:rsidRDefault="003E63C8" w:rsidP="00A21AB5">
      <w:pPr>
        <w:widowControl w:val="0"/>
        <w:spacing w:after="0" w:line="360" w:lineRule="auto"/>
        <w:jc w:val="both"/>
        <w:rPr>
          <w:i/>
          <w:szCs w:val="24"/>
        </w:rPr>
      </w:pPr>
    </w:p>
    <w:p w14:paraId="6FB23548" w14:textId="7729082B" w:rsidR="00A21AB5" w:rsidRPr="004174AB" w:rsidRDefault="00F630A8" w:rsidP="004174AB">
      <w:pPr>
        <w:widowControl w:val="0"/>
        <w:spacing w:after="0" w:line="360" w:lineRule="auto"/>
        <w:jc w:val="both"/>
        <w:rPr>
          <w:i/>
        </w:rPr>
      </w:pPr>
      <w:r>
        <w:rPr>
          <w:i/>
          <w:szCs w:val="24"/>
        </w:rPr>
        <w:t>Si precisa che il bambino</w:t>
      </w:r>
      <w:r w:rsidR="001A4644">
        <w:rPr>
          <w:i/>
          <w:szCs w:val="24"/>
        </w:rPr>
        <w:t>,</w:t>
      </w:r>
      <w:r>
        <w:rPr>
          <w:i/>
          <w:szCs w:val="24"/>
        </w:rPr>
        <w:t xml:space="preserve"> per essere iscritto alla sezione lattanti</w:t>
      </w:r>
      <w:r w:rsidR="001A4644">
        <w:rPr>
          <w:i/>
          <w:szCs w:val="24"/>
        </w:rPr>
        <w:t xml:space="preserve">, NON deve aver compiuto i 12 mesi al momento dell’avvio del servizio, dunque a </w:t>
      </w:r>
      <w:r>
        <w:rPr>
          <w:i/>
          <w:szCs w:val="24"/>
        </w:rPr>
        <w:t xml:space="preserve">settembre. </w:t>
      </w:r>
    </w:p>
    <w:p w14:paraId="22B2F508" w14:textId="77777777" w:rsidR="00A21AB5" w:rsidRDefault="00A21AB5" w:rsidP="00A21AB5">
      <w:r>
        <w:rPr>
          <w:szCs w:val="24"/>
        </w:rPr>
        <w:t>Suvereto lì …………………                                                                                                  In fede (firma del dichiarante)</w:t>
      </w:r>
    </w:p>
    <w:p w14:paraId="466F00B5" w14:textId="77777777" w:rsidR="00A21AB5" w:rsidRDefault="00A21AB5" w:rsidP="00A21AB5">
      <w:pPr>
        <w:spacing w:before="135"/>
        <w:ind w:left="182"/>
        <w:jc w:val="center"/>
      </w:pPr>
      <w:r>
        <w:rPr>
          <w:szCs w:val="24"/>
        </w:rPr>
        <w:t xml:space="preserve">                                                                                                                                       ……………………………………..</w:t>
      </w:r>
    </w:p>
    <w:p w14:paraId="2B7B0090" w14:textId="77777777" w:rsidR="00A21AB5" w:rsidRPr="00FF012C" w:rsidRDefault="00A21AB5" w:rsidP="00A21AB5">
      <w:pPr>
        <w:spacing w:before="135"/>
        <w:jc w:val="right"/>
        <w:rPr>
          <w:rFonts w:ascii="Times New Roman" w:hAnsi="Times New Roman" w:cs="Times New Roman"/>
          <w:sz w:val="20"/>
          <w:szCs w:val="20"/>
        </w:rPr>
      </w:pPr>
    </w:p>
    <w:p w14:paraId="008690E2" w14:textId="77777777" w:rsidR="00496897" w:rsidRDefault="00496897" w:rsidP="00FF012C">
      <w:pPr>
        <w:ind w:left="3258" w:right="3293"/>
        <w:jc w:val="center"/>
        <w:rPr>
          <w:rFonts w:ascii="Times New Roman" w:hAnsi="Times New Roman" w:cs="Times New Roman"/>
          <w:b/>
          <w:sz w:val="20"/>
          <w:szCs w:val="20"/>
        </w:rPr>
      </w:pPr>
    </w:p>
    <w:p w14:paraId="28D161DD" w14:textId="4570CE2C" w:rsidR="00A21AB5" w:rsidRPr="00FF012C" w:rsidRDefault="00A21AB5" w:rsidP="00FF012C">
      <w:pPr>
        <w:ind w:left="3258" w:right="3293"/>
        <w:jc w:val="center"/>
        <w:rPr>
          <w:rFonts w:ascii="Times New Roman" w:hAnsi="Times New Roman" w:cs="Times New Roman"/>
          <w:sz w:val="20"/>
          <w:szCs w:val="20"/>
        </w:rPr>
      </w:pPr>
      <w:r w:rsidRPr="00FF012C">
        <w:rPr>
          <w:rFonts w:ascii="Times New Roman" w:hAnsi="Times New Roman" w:cs="Times New Roman"/>
          <w:b/>
          <w:sz w:val="20"/>
          <w:szCs w:val="20"/>
        </w:rPr>
        <w:lastRenderedPageBreak/>
        <w:t>INFORMATIVA</w:t>
      </w:r>
    </w:p>
    <w:p w14:paraId="03A4350E" w14:textId="77777777" w:rsidR="00A21AB5" w:rsidRPr="00FF012C" w:rsidRDefault="00A21AB5" w:rsidP="00FF012C">
      <w:pPr>
        <w:ind w:left="115" w:right="112"/>
        <w:jc w:val="both"/>
        <w:rPr>
          <w:rFonts w:ascii="Times New Roman" w:hAnsi="Times New Roman" w:cs="Times New Roman"/>
          <w:sz w:val="20"/>
          <w:szCs w:val="20"/>
        </w:rPr>
      </w:pPr>
      <w:r w:rsidRPr="00FF012C">
        <w:rPr>
          <w:rFonts w:ascii="Times New Roman" w:hAnsi="Times New Roman" w:cs="Times New Roman"/>
          <w:sz w:val="20"/>
          <w:szCs w:val="20"/>
        </w:rPr>
        <w:t>Informativa, ai sensi e per gli effetti dell’art. 13 del GDPR (Regolamento UE 2016/679), per il trattamento dei dati personali dei soggetti interessati a presentare manifestazioni di interesse, a partecipare a procedure di scelta del contraente indette dal Comune di Suvereto o interessati dalla stipula di contratti con l’Ente.</w:t>
      </w:r>
    </w:p>
    <w:p w14:paraId="4D93FE6D" w14:textId="77777777" w:rsidR="00A21AB5" w:rsidRPr="00FF012C" w:rsidRDefault="00A21AB5" w:rsidP="00A21AB5">
      <w:pPr>
        <w:pStyle w:val="Corpotesto"/>
        <w:ind w:left="115" w:right="109"/>
        <w:jc w:val="both"/>
        <w:rPr>
          <w:rFonts w:ascii="Times New Roman" w:hAnsi="Times New Roman" w:cs="Times New Roman"/>
          <w:sz w:val="20"/>
          <w:szCs w:val="20"/>
        </w:rPr>
      </w:pPr>
      <w:r w:rsidRPr="00FF012C">
        <w:rPr>
          <w:rFonts w:ascii="Times New Roman" w:hAnsi="Times New Roman" w:cs="Times New Roman"/>
          <w:sz w:val="20"/>
          <w:szCs w:val="20"/>
        </w:rPr>
        <w:t>Il Regolamento Generale sulla Protezione dei dati Personali (Regolamento UE 2016/679 del Parlamento Europeo e del Consiglio del 27 aprile 2016) d’ora in avanti GDPR, prevede la protezione delle persone fisiche con riguardo al trattamento dei dati di carattere personale come diritto fondamentale.</w:t>
      </w:r>
    </w:p>
    <w:p w14:paraId="4194791C" w14:textId="77777777" w:rsidR="00FF012C" w:rsidRPr="00FF012C" w:rsidRDefault="00A21AB5" w:rsidP="00FF012C">
      <w:pPr>
        <w:pStyle w:val="Corpotesto"/>
        <w:ind w:left="115" w:right="108"/>
        <w:jc w:val="both"/>
        <w:rPr>
          <w:rFonts w:ascii="Times New Roman" w:hAnsi="Times New Roman" w:cs="Times New Roman"/>
          <w:sz w:val="20"/>
          <w:szCs w:val="20"/>
        </w:rPr>
      </w:pPr>
      <w:r w:rsidRPr="00FF012C">
        <w:rPr>
          <w:rFonts w:ascii="Times New Roman" w:hAnsi="Times New Roman" w:cs="Times New Roman"/>
          <w:sz w:val="20"/>
          <w:szCs w:val="20"/>
        </w:rPr>
        <w:t xml:space="preserve">Con la presente informativa, resa ai sensi dell’art. 13 del GDPR il Comune di Suvereto, in qualità di Titolare del trattamento dei dati personali, (in seguito </w:t>
      </w:r>
      <w:r w:rsidRPr="00FF012C">
        <w:rPr>
          <w:rFonts w:ascii="Times New Roman" w:hAnsi="Times New Roman" w:cs="Times New Roman"/>
          <w:b/>
          <w:sz w:val="20"/>
          <w:szCs w:val="20"/>
        </w:rPr>
        <w:t>“Titolare”</w:t>
      </w:r>
      <w:r w:rsidRPr="00FF012C">
        <w:rPr>
          <w:rFonts w:ascii="Times New Roman" w:hAnsi="Times New Roman" w:cs="Times New Roman"/>
          <w:sz w:val="20"/>
          <w:szCs w:val="20"/>
        </w:rPr>
        <w:t>), intende fornirle, in quanto “interessato” dal trattamento, le seguenti informazioni:</w:t>
      </w:r>
    </w:p>
    <w:p w14:paraId="77F6F505" w14:textId="77777777" w:rsidR="00A21AB5" w:rsidRPr="00FF012C" w:rsidRDefault="00A21AB5" w:rsidP="00FF012C">
      <w:pPr>
        <w:pStyle w:val="Corpotesto"/>
        <w:spacing w:after="0" w:line="240" w:lineRule="auto"/>
        <w:ind w:left="113" w:right="108"/>
        <w:jc w:val="both"/>
        <w:rPr>
          <w:rFonts w:ascii="Times New Roman" w:hAnsi="Times New Roman" w:cs="Times New Roman"/>
          <w:b/>
          <w:sz w:val="20"/>
          <w:szCs w:val="20"/>
        </w:rPr>
      </w:pPr>
      <w:r w:rsidRPr="00FF012C">
        <w:rPr>
          <w:rFonts w:ascii="Times New Roman" w:hAnsi="Times New Roman" w:cs="Times New Roman"/>
          <w:b/>
          <w:sz w:val="20"/>
          <w:szCs w:val="20"/>
        </w:rPr>
        <w:t>TITOLARE DEL TRATTAMENTO E RESPONSABILE DELLA PROTEZIONE DATI.</w:t>
      </w:r>
    </w:p>
    <w:p w14:paraId="5822B674" w14:textId="77777777" w:rsidR="00FF012C" w:rsidRPr="00FF012C" w:rsidRDefault="00A21AB5" w:rsidP="00FF012C">
      <w:pPr>
        <w:pStyle w:val="Corpotesto"/>
        <w:spacing w:after="0" w:line="240" w:lineRule="auto"/>
        <w:ind w:left="113" w:right="115"/>
        <w:jc w:val="both"/>
        <w:rPr>
          <w:rFonts w:ascii="Times New Roman" w:hAnsi="Times New Roman" w:cs="Times New Roman"/>
          <w:sz w:val="20"/>
          <w:szCs w:val="20"/>
        </w:rPr>
      </w:pPr>
      <w:r w:rsidRPr="00FF012C">
        <w:rPr>
          <w:rFonts w:ascii="Times New Roman" w:hAnsi="Times New Roman" w:cs="Times New Roman"/>
          <w:sz w:val="20"/>
          <w:szCs w:val="20"/>
        </w:rPr>
        <w:t xml:space="preserve">Il Titolare del trattamento è il Comune di Suvereto, con sede in piazza dei Giudici 3, in persona del Sindaco in carica, pec: </w:t>
      </w:r>
      <w:hyperlink r:id="rId8" w:history="1">
        <w:r w:rsidRPr="00FF012C">
          <w:rPr>
            <w:rStyle w:val="Collegamentoipertestuale"/>
            <w:rFonts w:ascii="Times New Roman" w:hAnsi="Times New Roman" w:cs="Times New Roman"/>
            <w:sz w:val="20"/>
            <w:szCs w:val="20"/>
          </w:rPr>
          <w:t xml:space="preserve">comune.suvereto@postacert.toscana.it, </w:t>
        </w:r>
      </w:hyperlink>
      <w:r w:rsidRPr="00FF012C">
        <w:rPr>
          <w:rFonts w:ascii="Times New Roman" w:hAnsi="Times New Roman" w:cs="Times New Roman"/>
          <w:sz w:val="20"/>
          <w:szCs w:val="20"/>
        </w:rPr>
        <w:t>tel.: 0565-829923.</w:t>
      </w:r>
    </w:p>
    <w:p w14:paraId="46BE60DF" w14:textId="77777777" w:rsidR="00A21AB5" w:rsidRPr="00FF012C" w:rsidRDefault="00A21AB5" w:rsidP="00FF012C">
      <w:pPr>
        <w:pStyle w:val="Corpotesto"/>
        <w:spacing w:after="0" w:line="240" w:lineRule="auto"/>
        <w:ind w:left="113" w:right="115"/>
        <w:jc w:val="both"/>
        <w:rPr>
          <w:rFonts w:ascii="Times New Roman" w:hAnsi="Times New Roman" w:cs="Times New Roman"/>
          <w:sz w:val="20"/>
          <w:szCs w:val="20"/>
        </w:rPr>
      </w:pPr>
      <w:r w:rsidRPr="00FF012C">
        <w:rPr>
          <w:rFonts w:ascii="Times New Roman" w:hAnsi="Times New Roman" w:cs="Times New Roman"/>
          <w:sz w:val="20"/>
          <w:szCs w:val="20"/>
        </w:rPr>
        <w:t>Il Responsabile della protezione dei dati è Ancitel spa, nella persona di: Avv. Elpidio</w:t>
      </w:r>
      <w:r w:rsidR="00FF012C">
        <w:rPr>
          <w:rFonts w:ascii="Times New Roman" w:hAnsi="Times New Roman" w:cs="Times New Roman"/>
          <w:sz w:val="20"/>
          <w:szCs w:val="20"/>
        </w:rPr>
        <w:t xml:space="preserve"> </w:t>
      </w:r>
      <w:r w:rsidRPr="00FF012C">
        <w:rPr>
          <w:rFonts w:ascii="Times New Roman" w:hAnsi="Times New Roman" w:cs="Times New Roman"/>
          <w:sz w:val="20"/>
          <w:szCs w:val="20"/>
        </w:rPr>
        <w:t>Garzillo</w:t>
      </w:r>
      <w:r w:rsidR="00FF012C">
        <w:rPr>
          <w:rFonts w:ascii="Times New Roman" w:hAnsi="Times New Roman" w:cs="Times New Roman"/>
          <w:sz w:val="20"/>
          <w:szCs w:val="20"/>
        </w:rPr>
        <w:t xml:space="preserve"> </w:t>
      </w:r>
      <w:r w:rsidRPr="00FF012C">
        <w:rPr>
          <w:rFonts w:ascii="Times New Roman" w:hAnsi="Times New Roman" w:cs="Times New Roman"/>
          <w:sz w:val="20"/>
          <w:szCs w:val="20"/>
        </w:rPr>
        <w:t xml:space="preserve">e- mail: </w:t>
      </w:r>
      <w:hyperlink r:id="rId9" w:history="1">
        <w:r w:rsidRPr="00FF012C">
          <w:rPr>
            <w:rStyle w:val="Collegamentoipertestuale"/>
            <w:rFonts w:ascii="Times New Roman" w:hAnsi="Times New Roman" w:cs="Times New Roman"/>
            <w:sz w:val="20"/>
            <w:szCs w:val="20"/>
            <w:u w:color="00007F"/>
          </w:rPr>
          <w:t>rpd@comune.suvereto.li.it</w:t>
        </w:r>
      </w:hyperlink>
    </w:p>
    <w:p w14:paraId="109737F6" w14:textId="77777777" w:rsidR="00A21AB5" w:rsidRPr="00FF012C" w:rsidRDefault="00A21AB5" w:rsidP="00A21AB5">
      <w:pPr>
        <w:pStyle w:val="Corpotesto"/>
        <w:ind w:left="115" w:right="105"/>
        <w:jc w:val="both"/>
        <w:rPr>
          <w:rFonts w:ascii="Times New Roman" w:hAnsi="Times New Roman" w:cs="Times New Roman"/>
          <w:sz w:val="20"/>
          <w:szCs w:val="20"/>
        </w:rPr>
      </w:pPr>
    </w:p>
    <w:p w14:paraId="144A8FE4" w14:textId="77777777" w:rsidR="00A21AB5" w:rsidRPr="00FF012C" w:rsidRDefault="00A21AB5" w:rsidP="00A21AB5">
      <w:pPr>
        <w:pStyle w:val="Corpotesto"/>
        <w:ind w:left="115" w:right="108"/>
        <w:jc w:val="both"/>
        <w:rPr>
          <w:rFonts w:ascii="Times New Roman" w:hAnsi="Times New Roman" w:cs="Times New Roman"/>
          <w:sz w:val="20"/>
          <w:szCs w:val="20"/>
        </w:rPr>
      </w:pPr>
      <w:r w:rsidRPr="00FF012C">
        <w:rPr>
          <w:rFonts w:ascii="Times New Roman" w:hAnsi="Times New Roman" w:cs="Times New Roman"/>
          <w:b/>
          <w:sz w:val="20"/>
          <w:szCs w:val="20"/>
        </w:rPr>
        <w:t xml:space="preserve">FINALITÀ E BASE GIURIDICA DEL TRATTAMENTO </w:t>
      </w:r>
      <w:r w:rsidRPr="00FF012C">
        <w:rPr>
          <w:rFonts w:ascii="Times New Roman" w:hAnsi="Times New Roman" w:cs="Times New Roman"/>
          <w:sz w:val="20"/>
          <w:szCs w:val="20"/>
        </w:rPr>
        <w:t>(per quale scopo si trattano i dati personali e perché è consentito trattarli) Il Comune di Suvereto, nel rispetto dei principi di liceità, correttezza, trasparenza, adeguatezza, pertinenza e necessità, prescritti dal GDPR, e delle disposizioni normative (comunitarie, statali e regionali) di settore, procederà al trattamento - ovvero alla raccolta, registrazione, organizzazione, conservazione, estrazione, consultazione, utilizzo, comunicazione, raffronto, interconnessione e cancellazione - dei dati personali da Lei forniti al momento dell’invio di domande di partecipazione a procedure di scelta del contraente o della presentazione di manifestazioni di interesse, o all’atto della stipula di contratti con l’Ente.</w:t>
      </w:r>
    </w:p>
    <w:p w14:paraId="0B7EE829" w14:textId="77777777" w:rsidR="00A21AB5" w:rsidRPr="00FF012C" w:rsidRDefault="00A21AB5" w:rsidP="00A21AB5">
      <w:pPr>
        <w:pStyle w:val="Corpotesto"/>
        <w:ind w:left="115" w:right="115"/>
        <w:jc w:val="both"/>
        <w:rPr>
          <w:rFonts w:ascii="Times New Roman" w:hAnsi="Times New Roman" w:cs="Times New Roman"/>
          <w:sz w:val="20"/>
          <w:szCs w:val="20"/>
        </w:rPr>
      </w:pPr>
      <w:r w:rsidRPr="00FF012C">
        <w:rPr>
          <w:rFonts w:ascii="Times New Roman" w:hAnsi="Times New Roman" w:cs="Times New Roman"/>
          <w:sz w:val="20"/>
          <w:szCs w:val="20"/>
        </w:rPr>
        <w:t>In particolare i dati di cui sopra saranno raccolti e trattati, con modalità manuale, cartacea e informatizzata, mediante il loro inserimento in archivi cartacei e/o informatici, per il perseguimento delle seguenti finalità:</w:t>
      </w:r>
    </w:p>
    <w:p w14:paraId="1E9D2791" w14:textId="77777777" w:rsidR="00A21AB5" w:rsidRPr="00FF012C" w:rsidRDefault="00A21AB5" w:rsidP="00A21AB5">
      <w:pPr>
        <w:pStyle w:val="Paragrafoelenco1"/>
        <w:numPr>
          <w:ilvl w:val="0"/>
          <w:numId w:val="2"/>
        </w:numPr>
        <w:tabs>
          <w:tab w:val="left" w:pos="388"/>
        </w:tabs>
        <w:spacing w:before="1"/>
        <w:ind w:left="115" w:right="115" w:firstLine="0"/>
        <w:rPr>
          <w:sz w:val="20"/>
        </w:rPr>
      </w:pPr>
      <w:r w:rsidRPr="00FF012C">
        <w:rPr>
          <w:sz w:val="20"/>
        </w:rPr>
        <w:t>accertamento della sussistenza dei requisiti richiesti per la partecipazione a procedure di scelta del contraente e/o a procedure</w:t>
      </w:r>
      <w:r w:rsidRPr="00FF012C">
        <w:rPr>
          <w:spacing w:val="-2"/>
          <w:sz w:val="20"/>
        </w:rPr>
        <w:t xml:space="preserve"> </w:t>
      </w:r>
      <w:r w:rsidRPr="00FF012C">
        <w:rPr>
          <w:sz w:val="20"/>
        </w:rPr>
        <w:t>comparative;</w:t>
      </w:r>
    </w:p>
    <w:p w14:paraId="0E03A1C6" w14:textId="77777777" w:rsidR="00A21AB5" w:rsidRPr="00FF012C" w:rsidRDefault="00A21AB5" w:rsidP="00A21AB5">
      <w:pPr>
        <w:pStyle w:val="Paragrafoelenco1"/>
        <w:numPr>
          <w:ilvl w:val="0"/>
          <w:numId w:val="2"/>
        </w:numPr>
        <w:tabs>
          <w:tab w:val="left" w:pos="382"/>
        </w:tabs>
        <w:ind w:left="115" w:right="111" w:firstLine="0"/>
        <w:rPr>
          <w:sz w:val="20"/>
        </w:rPr>
      </w:pPr>
      <w:r w:rsidRPr="00FF012C">
        <w:rPr>
          <w:sz w:val="20"/>
        </w:rPr>
        <w:t>accertamento dei requisiti richiesti da norme di legge o di regolamento per poter contrarre con la pubblica amministrazione (dati giudiziari, verifica eventuali situazioni di incompatibilità, verifica regolarità fiscale, verifica regolarità contributiva, certificazioni antimafia);</w:t>
      </w:r>
    </w:p>
    <w:p w14:paraId="3C61CFF8" w14:textId="77777777" w:rsidR="00A21AB5" w:rsidRDefault="00A21AB5" w:rsidP="00A21AB5">
      <w:pPr>
        <w:pStyle w:val="Paragrafoelenco1"/>
        <w:numPr>
          <w:ilvl w:val="0"/>
          <w:numId w:val="2"/>
        </w:numPr>
        <w:tabs>
          <w:tab w:val="left" w:pos="410"/>
        </w:tabs>
        <w:ind w:left="115" w:right="120" w:firstLine="0"/>
      </w:pPr>
      <w:r>
        <w:rPr>
          <w:sz w:val="20"/>
        </w:rPr>
        <w:t>pagamento di corrispettivi delle prestazioni rese in favore dell’Ente a qualunque titolo (dati finanziari), se</w:t>
      </w:r>
      <w:r>
        <w:rPr>
          <w:spacing w:val="-1"/>
          <w:sz w:val="20"/>
        </w:rPr>
        <w:t xml:space="preserve"> </w:t>
      </w:r>
      <w:r>
        <w:rPr>
          <w:sz w:val="20"/>
        </w:rPr>
        <w:t>previsti. La liceità del trattamento si fonda sul perseguimento dell’interesse pubblico di cui è investito il Comune di Suvereto, ex art. 6, lett. e) del Reg. UE 679/2016, cui si unisce, per la stipula dei contratti, la natura contrattuale del rapporto tra Titolare ed Interessato ai sensi dell’art. 6, lett b) dello stesso Reg.UE</w:t>
      </w:r>
      <w:r>
        <w:rPr>
          <w:spacing w:val="1"/>
          <w:sz w:val="20"/>
        </w:rPr>
        <w:t xml:space="preserve"> </w:t>
      </w:r>
      <w:r>
        <w:rPr>
          <w:sz w:val="20"/>
        </w:rPr>
        <w:t>679/2016.</w:t>
      </w:r>
    </w:p>
    <w:p w14:paraId="0F7428ED" w14:textId="77777777" w:rsidR="00FF012C" w:rsidRDefault="00A21AB5" w:rsidP="00FF012C">
      <w:pPr>
        <w:pStyle w:val="Corpotesto"/>
        <w:ind w:left="115" w:right="113"/>
        <w:jc w:val="both"/>
        <w:rPr>
          <w:rFonts w:ascii="Times New Roman" w:hAnsi="Times New Roman" w:cs="Times New Roman"/>
        </w:rPr>
      </w:pPr>
      <w:r>
        <w:rPr>
          <w:rFonts w:ascii="Times New Roman" w:hAnsi="Times New Roman" w:cs="Times New Roman"/>
        </w:rPr>
        <w:t>In particolare le norme di legge che costituiscono la base giuridica di questo trattamento sono: il D. Lgs 196/2003 e ss.mm e ii. e il D.Lgs 50/2016 e ss. mm.. e ii., Regolamenti interni dell’ente in materia di gare, contratti, patrimonio e contabilità.</w:t>
      </w:r>
    </w:p>
    <w:p w14:paraId="7652B8AD" w14:textId="77777777" w:rsidR="00FF012C" w:rsidRDefault="00FF012C" w:rsidP="00FF012C">
      <w:pPr>
        <w:pStyle w:val="Corpotesto"/>
        <w:ind w:left="115" w:right="113"/>
        <w:jc w:val="both"/>
        <w:rPr>
          <w:rFonts w:ascii="Times New Roman" w:hAnsi="Times New Roman" w:cs="Times New Roman"/>
          <w:b/>
          <w:sz w:val="20"/>
          <w:szCs w:val="20"/>
        </w:rPr>
      </w:pPr>
    </w:p>
    <w:p w14:paraId="5E83C7F8" w14:textId="77777777" w:rsidR="00FF012C" w:rsidRDefault="00FF012C" w:rsidP="00FF012C">
      <w:pPr>
        <w:pStyle w:val="Corpotesto"/>
        <w:ind w:left="115" w:right="113"/>
        <w:jc w:val="both"/>
        <w:rPr>
          <w:rFonts w:ascii="Times New Roman" w:hAnsi="Times New Roman" w:cs="Times New Roman"/>
          <w:b/>
          <w:sz w:val="20"/>
          <w:szCs w:val="20"/>
        </w:rPr>
      </w:pPr>
    </w:p>
    <w:p w14:paraId="009B7081" w14:textId="77777777" w:rsidR="00A21AB5" w:rsidRPr="00FF012C" w:rsidRDefault="00A21AB5" w:rsidP="00FF012C">
      <w:pPr>
        <w:pStyle w:val="Corpotesto"/>
        <w:spacing w:after="0" w:line="240" w:lineRule="auto"/>
        <w:ind w:left="113" w:right="113"/>
        <w:jc w:val="both"/>
        <w:rPr>
          <w:b/>
        </w:rPr>
      </w:pPr>
      <w:r w:rsidRPr="00FF012C">
        <w:rPr>
          <w:rFonts w:ascii="Times New Roman" w:hAnsi="Times New Roman" w:cs="Times New Roman"/>
          <w:b/>
          <w:sz w:val="20"/>
          <w:szCs w:val="20"/>
        </w:rPr>
        <w:t>PARTICOLARI CATEGORIE DI DATI AI SENSI DELL’ARTICOLO 10 DEL GDPR</w:t>
      </w:r>
    </w:p>
    <w:p w14:paraId="6637BE8E" w14:textId="77777777" w:rsidR="00A21AB5" w:rsidRPr="00FF012C" w:rsidRDefault="00A21AB5" w:rsidP="00FF012C">
      <w:pPr>
        <w:pStyle w:val="Corpotesto"/>
        <w:spacing w:after="0" w:line="240" w:lineRule="auto"/>
        <w:ind w:left="113" w:right="119"/>
        <w:jc w:val="both"/>
        <w:rPr>
          <w:rFonts w:ascii="Times New Roman" w:hAnsi="Times New Roman" w:cs="Times New Roman"/>
          <w:sz w:val="20"/>
          <w:szCs w:val="20"/>
        </w:rPr>
      </w:pPr>
      <w:r w:rsidRPr="00FF012C">
        <w:rPr>
          <w:rFonts w:ascii="Times New Roman" w:hAnsi="Times New Roman" w:cs="Times New Roman"/>
          <w:sz w:val="20"/>
          <w:szCs w:val="20"/>
        </w:rPr>
        <w:t>Per le finalità di trattamento sopra indicate il Comune di Suvereto potrà trattare categorie dati relativi a condanne penali e reati, ai sensi dell’Articolo 10 del Regolamento.</w:t>
      </w:r>
    </w:p>
    <w:p w14:paraId="0396488C" w14:textId="77777777" w:rsidR="00FF012C" w:rsidRDefault="00A21AB5" w:rsidP="00FF012C">
      <w:pPr>
        <w:pStyle w:val="Corpotesto"/>
        <w:spacing w:after="0" w:line="240" w:lineRule="auto"/>
        <w:ind w:left="113" w:right="108"/>
        <w:jc w:val="both"/>
        <w:rPr>
          <w:rFonts w:ascii="Times New Roman" w:hAnsi="Times New Roman" w:cs="Times New Roman"/>
          <w:sz w:val="20"/>
          <w:szCs w:val="20"/>
        </w:rPr>
      </w:pPr>
      <w:r w:rsidRPr="00FF012C">
        <w:rPr>
          <w:rFonts w:ascii="Times New Roman" w:hAnsi="Times New Roman" w:cs="Times New Roman"/>
          <w:sz w:val="20"/>
          <w:szCs w:val="20"/>
        </w:rPr>
        <w:t>Il trattamento dei dati relativi a condanne penali e reati è consentito ai sensi dell’art.2 octies, comma 3,lett.c), h) i) del D.lgs 196/2003, come integrato dal D.Lgs 101/2018.</w:t>
      </w:r>
    </w:p>
    <w:p w14:paraId="3769E493" w14:textId="77777777" w:rsidR="00FF012C" w:rsidRDefault="00FF012C" w:rsidP="00FF012C">
      <w:pPr>
        <w:pStyle w:val="Corpotesto"/>
        <w:spacing w:after="0" w:line="240" w:lineRule="auto"/>
        <w:ind w:left="113" w:right="108"/>
        <w:jc w:val="both"/>
        <w:rPr>
          <w:rFonts w:ascii="Times New Roman" w:hAnsi="Times New Roman" w:cs="Times New Roman"/>
          <w:sz w:val="20"/>
          <w:szCs w:val="20"/>
        </w:rPr>
      </w:pPr>
    </w:p>
    <w:p w14:paraId="74729A57" w14:textId="77777777" w:rsidR="00A21AB5" w:rsidRPr="00FF012C" w:rsidRDefault="00A21AB5" w:rsidP="00FF012C">
      <w:pPr>
        <w:pStyle w:val="Corpotesto"/>
        <w:spacing w:after="0" w:line="240" w:lineRule="auto"/>
        <w:ind w:left="113" w:right="108"/>
        <w:jc w:val="both"/>
        <w:rPr>
          <w:rFonts w:ascii="Times New Roman" w:hAnsi="Times New Roman" w:cs="Times New Roman"/>
          <w:sz w:val="20"/>
          <w:szCs w:val="20"/>
        </w:rPr>
      </w:pPr>
      <w:r w:rsidRPr="00FF012C">
        <w:rPr>
          <w:rFonts w:ascii="Times New Roman" w:hAnsi="Times New Roman" w:cs="Times New Roman"/>
          <w:b/>
          <w:spacing w:val="-4"/>
          <w:sz w:val="20"/>
          <w:szCs w:val="20"/>
        </w:rPr>
        <w:t>DESTINATARI</w:t>
      </w:r>
      <w:r w:rsidRPr="00FF012C">
        <w:rPr>
          <w:rFonts w:ascii="Times New Roman" w:hAnsi="Times New Roman" w:cs="Times New Roman"/>
          <w:b/>
          <w:spacing w:val="52"/>
          <w:sz w:val="20"/>
          <w:szCs w:val="20"/>
        </w:rPr>
        <w:t xml:space="preserve"> </w:t>
      </w:r>
      <w:r w:rsidRPr="00FF012C">
        <w:rPr>
          <w:rFonts w:ascii="Times New Roman" w:hAnsi="Times New Roman" w:cs="Times New Roman"/>
          <w:b/>
          <w:sz w:val="20"/>
          <w:szCs w:val="20"/>
        </w:rPr>
        <w:t xml:space="preserve">O </w:t>
      </w:r>
      <w:r w:rsidRPr="00FF012C">
        <w:rPr>
          <w:rFonts w:ascii="Times New Roman" w:hAnsi="Times New Roman" w:cs="Times New Roman"/>
          <w:b/>
          <w:spacing w:val="-3"/>
          <w:sz w:val="20"/>
          <w:szCs w:val="20"/>
        </w:rPr>
        <w:t xml:space="preserve">CATEGORIE </w:t>
      </w:r>
      <w:r w:rsidRPr="00FF012C">
        <w:rPr>
          <w:rFonts w:ascii="Times New Roman" w:hAnsi="Times New Roman" w:cs="Times New Roman"/>
          <w:b/>
          <w:sz w:val="20"/>
          <w:szCs w:val="20"/>
        </w:rPr>
        <w:t xml:space="preserve">DI </w:t>
      </w:r>
      <w:r w:rsidRPr="00FF012C">
        <w:rPr>
          <w:rFonts w:ascii="Times New Roman" w:hAnsi="Times New Roman" w:cs="Times New Roman"/>
          <w:b/>
          <w:spacing w:val="-4"/>
          <w:sz w:val="20"/>
          <w:szCs w:val="20"/>
        </w:rPr>
        <w:t>DESTINATARI</w:t>
      </w:r>
      <w:r w:rsidRPr="00FF012C">
        <w:rPr>
          <w:rFonts w:ascii="Times New Roman" w:hAnsi="Times New Roman" w:cs="Times New Roman"/>
          <w:b/>
          <w:spacing w:val="52"/>
          <w:sz w:val="20"/>
          <w:szCs w:val="20"/>
        </w:rPr>
        <w:t xml:space="preserve"> </w:t>
      </w:r>
      <w:r w:rsidRPr="00FF012C">
        <w:rPr>
          <w:rFonts w:ascii="Times New Roman" w:hAnsi="Times New Roman" w:cs="Times New Roman"/>
          <w:b/>
          <w:sz w:val="20"/>
          <w:szCs w:val="20"/>
        </w:rPr>
        <w:t xml:space="preserve">DEI </w:t>
      </w:r>
      <w:r w:rsidRPr="00FF012C">
        <w:rPr>
          <w:rFonts w:ascii="Times New Roman" w:hAnsi="Times New Roman" w:cs="Times New Roman"/>
          <w:b/>
          <w:spacing w:val="-6"/>
          <w:sz w:val="20"/>
          <w:szCs w:val="20"/>
        </w:rPr>
        <w:t xml:space="preserve">DATI </w:t>
      </w:r>
      <w:r w:rsidRPr="00FF012C">
        <w:rPr>
          <w:rFonts w:ascii="Times New Roman" w:hAnsi="Times New Roman" w:cs="Times New Roman"/>
          <w:b/>
          <w:sz w:val="20"/>
          <w:szCs w:val="20"/>
        </w:rPr>
        <w:t>PERSONALI</w:t>
      </w:r>
      <w:r w:rsidRPr="00FF012C">
        <w:rPr>
          <w:rFonts w:ascii="Times New Roman" w:hAnsi="Times New Roman" w:cs="Times New Roman"/>
          <w:sz w:val="20"/>
          <w:szCs w:val="20"/>
        </w:rPr>
        <w:t xml:space="preserve"> (chi può</w:t>
      </w:r>
      <w:r w:rsidR="00FF012C">
        <w:rPr>
          <w:rFonts w:ascii="Times New Roman" w:hAnsi="Times New Roman" w:cs="Times New Roman"/>
          <w:b/>
          <w:sz w:val="20"/>
          <w:szCs w:val="20"/>
        </w:rPr>
        <w:t xml:space="preserve"> </w:t>
      </w:r>
      <w:r w:rsidRPr="00FF012C">
        <w:rPr>
          <w:rFonts w:ascii="Times New Roman" w:hAnsi="Times New Roman" w:cs="Times New Roman"/>
          <w:sz w:val="20"/>
          <w:szCs w:val="20"/>
        </w:rPr>
        <w:t>conoscere i Suoi dati personali) I dati trattati per le finalità di cui sopra sono accessibili ai dipendenti e collaboratori del Titolare, assegnati ai competenti uffici del Comune, che, nella loro qualità di soggetti espressamente designati al trattamento dei dati e/o amministratori di sistema e/o autorizzati al trattamento sono stati, a tal fine, adeguatamente istruiti dal Titolare. I dati personali possono altresì</w:t>
      </w:r>
      <w:r w:rsidRPr="00FF012C">
        <w:rPr>
          <w:rFonts w:ascii="Times New Roman" w:hAnsi="Times New Roman" w:cs="Times New Roman"/>
          <w:spacing w:val="-2"/>
          <w:sz w:val="20"/>
          <w:szCs w:val="20"/>
        </w:rPr>
        <w:t xml:space="preserve"> </w:t>
      </w:r>
      <w:r w:rsidRPr="00FF012C">
        <w:rPr>
          <w:rFonts w:ascii="Times New Roman" w:hAnsi="Times New Roman" w:cs="Times New Roman"/>
          <w:sz w:val="20"/>
          <w:szCs w:val="20"/>
        </w:rPr>
        <w:t>essere:</w:t>
      </w:r>
    </w:p>
    <w:p w14:paraId="6B97EB9F" w14:textId="77777777" w:rsidR="00A21AB5" w:rsidRPr="00FF012C" w:rsidRDefault="00A21AB5" w:rsidP="00A21AB5">
      <w:pPr>
        <w:pStyle w:val="Paragrafoelenco1"/>
        <w:numPr>
          <w:ilvl w:val="0"/>
          <w:numId w:val="3"/>
        </w:numPr>
        <w:tabs>
          <w:tab w:val="left" w:pos="376"/>
        </w:tabs>
        <w:ind w:left="115" w:right="118" w:firstLine="0"/>
        <w:rPr>
          <w:sz w:val="20"/>
        </w:rPr>
      </w:pPr>
      <w:r w:rsidRPr="00FF012C">
        <w:rPr>
          <w:sz w:val="20"/>
        </w:rPr>
        <w:t>comunicati (cioè resi conoscibili a soggetti determinati, in qualunque forma, anche mediante le messa a disposizione, consultazione o mediante interconnessione)</w:t>
      </w:r>
      <w:r w:rsidRPr="00FF012C">
        <w:rPr>
          <w:spacing w:val="-4"/>
          <w:sz w:val="20"/>
        </w:rPr>
        <w:t xml:space="preserve"> </w:t>
      </w:r>
      <w:r w:rsidRPr="00FF012C">
        <w:rPr>
          <w:sz w:val="20"/>
        </w:rPr>
        <w:t>a:</w:t>
      </w:r>
    </w:p>
    <w:p w14:paraId="3E3721E1" w14:textId="77777777" w:rsidR="00A21AB5" w:rsidRPr="00FF012C" w:rsidRDefault="00A21AB5" w:rsidP="00A21AB5">
      <w:pPr>
        <w:pStyle w:val="Paragrafoelenco1"/>
        <w:numPr>
          <w:ilvl w:val="0"/>
          <w:numId w:val="4"/>
        </w:numPr>
        <w:tabs>
          <w:tab w:val="left" w:pos="330"/>
        </w:tabs>
        <w:ind w:left="115" w:right="112" w:firstLine="0"/>
        <w:rPr>
          <w:sz w:val="20"/>
        </w:rPr>
      </w:pPr>
      <w:r w:rsidRPr="00FF012C">
        <w:rPr>
          <w:sz w:val="20"/>
        </w:rPr>
        <w:t>altre Pubbliche Amministrazioni, qualora queste debbano trattare i medesimi per eventuali procedimenti di propria competenza</w:t>
      </w:r>
      <w:r w:rsidRPr="00FF012C">
        <w:rPr>
          <w:spacing w:val="1"/>
          <w:sz w:val="20"/>
        </w:rPr>
        <w:t xml:space="preserve"> </w:t>
      </w:r>
      <w:r w:rsidRPr="00FF012C">
        <w:rPr>
          <w:sz w:val="20"/>
        </w:rPr>
        <w:t>istituzionale;</w:t>
      </w:r>
    </w:p>
    <w:p w14:paraId="641B9CF6" w14:textId="77777777" w:rsidR="00A21AB5" w:rsidRPr="00FF012C" w:rsidRDefault="00A21AB5" w:rsidP="00A21AB5">
      <w:pPr>
        <w:pStyle w:val="Paragrafoelenco1"/>
        <w:numPr>
          <w:ilvl w:val="0"/>
          <w:numId w:val="4"/>
        </w:numPr>
        <w:tabs>
          <w:tab w:val="left" w:pos="272"/>
        </w:tabs>
        <w:ind w:left="115" w:right="115" w:firstLine="0"/>
        <w:rPr>
          <w:sz w:val="20"/>
        </w:rPr>
      </w:pPr>
      <w:r w:rsidRPr="00FF012C">
        <w:rPr>
          <w:sz w:val="20"/>
        </w:rPr>
        <w:t>a quei soggetti pubblici ai quali la comunicazione è dovuta obbligatoriamente perché previsto da disposizioni comunitarie, norme di legge o</w:t>
      </w:r>
      <w:r w:rsidRPr="00FF012C">
        <w:rPr>
          <w:spacing w:val="1"/>
          <w:sz w:val="20"/>
        </w:rPr>
        <w:t xml:space="preserve"> </w:t>
      </w:r>
      <w:r w:rsidRPr="00FF012C">
        <w:rPr>
          <w:sz w:val="20"/>
        </w:rPr>
        <w:t>regolamento;</w:t>
      </w:r>
    </w:p>
    <w:p w14:paraId="12617C9C" w14:textId="77777777" w:rsidR="00A21AB5" w:rsidRPr="00FF012C" w:rsidRDefault="00A21AB5" w:rsidP="00A21AB5">
      <w:pPr>
        <w:pStyle w:val="Paragrafoelenco1"/>
        <w:numPr>
          <w:ilvl w:val="0"/>
          <w:numId w:val="4"/>
        </w:numPr>
        <w:tabs>
          <w:tab w:val="left" w:pos="266"/>
        </w:tabs>
        <w:ind w:left="115" w:right="109" w:firstLine="0"/>
        <w:rPr>
          <w:sz w:val="20"/>
        </w:rPr>
      </w:pPr>
      <w:r w:rsidRPr="00FF012C">
        <w:rPr>
          <w:sz w:val="20"/>
        </w:rPr>
        <w:t>alle società partecipate dal Comune di Suvereto per lo svolgimento delle funzioni affidate o per l’erogazione di servizi che saranno debitamente nominati come Responsabile esterni del trattamento a norma dell’art. 28 del GDPR;</w:t>
      </w:r>
    </w:p>
    <w:p w14:paraId="40F62E16" w14:textId="77777777" w:rsidR="00A21AB5" w:rsidRPr="00FF012C" w:rsidRDefault="00A21AB5" w:rsidP="00A21AB5">
      <w:pPr>
        <w:pStyle w:val="Paragrafoelenco1"/>
        <w:numPr>
          <w:ilvl w:val="0"/>
          <w:numId w:val="4"/>
        </w:numPr>
        <w:tabs>
          <w:tab w:val="left" w:pos="314"/>
        </w:tabs>
        <w:ind w:left="115" w:right="110" w:firstLine="0"/>
        <w:rPr>
          <w:sz w:val="20"/>
        </w:rPr>
      </w:pPr>
      <w:r w:rsidRPr="00FF012C">
        <w:rPr>
          <w:sz w:val="20"/>
        </w:rPr>
        <w:t>a soggetti privati, ove ciò sia necessario per l’esecuzione dei contratti di cui il Comune di Suvereto è</w:t>
      </w:r>
      <w:r w:rsidRPr="00FF012C">
        <w:rPr>
          <w:spacing w:val="-1"/>
          <w:sz w:val="20"/>
        </w:rPr>
        <w:t xml:space="preserve"> </w:t>
      </w:r>
      <w:r w:rsidRPr="00FF012C">
        <w:rPr>
          <w:sz w:val="20"/>
        </w:rPr>
        <w:t>parte;</w:t>
      </w:r>
    </w:p>
    <w:p w14:paraId="3F52CB6C" w14:textId="77777777" w:rsidR="00A21AB5" w:rsidRPr="00FF012C" w:rsidRDefault="00A21AB5" w:rsidP="00A21AB5">
      <w:pPr>
        <w:pStyle w:val="Paragrafoelenco1"/>
        <w:numPr>
          <w:ilvl w:val="0"/>
          <w:numId w:val="4"/>
        </w:numPr>
        <w:tabs>
          <w:tab w:val="left" w:pos="280"/>
        </w:tabs>
        <w:ind w:left="115" w:right="123" w:firstLine="0"/>
        <w:rPr>
          <w:sz w:val="20"/>
        </w:rPr>
      </w:pPr>
      <w:r w:rsidRPr="00FF012C">
        <w:rPr>
          <w:sz w:val="20"/>
        </w:rPr>
        <w:t>a soggetti privati alle condizioni e con le modalità previste dagli articoli da 22 a 25 della legge 241/1990 (accesso ai</w:t>
      </w:r>
      <w:r w:rsidRPr="00FF012C">
        <w:rPr>
          <w:spacing w:val="-2"/>
          <w:sz w:val="20"/>
        </w:rPr>
        <w:t xml:space="preserve"> </w:t>
      </w:r>
      <w:r w:rsidRPr="00FF012C">
        <w:rPr>
          <w:sz w:val="20"/>
        </w:rPr>
        <w:t>documenti);</w:t>
      </w:r>
    </w:p>
    <w:p w14:paraId="6652C85F" w14:textId="77777777" w:rsidR="00A21AB5" w:rsidRPr="00FF012C" w:rsidRDefault="00A21AB5" w:rsidP="00A21AB5">
      <w:pPr>
        <w:pStyle w:val="Paragrafoelenco1"/>
        <w:numPr>
          <w:ilvl w:val="0"/>
          <w:numId w:val="3"/>
        </w:numPr>
        <w:tabs>
          <w:tab w:val="left" w:pos="396"/>
        </w:tabs>
        <w:ind w:left="115" w:right="116" w:firstLine="0"/>
        <w:rPr>
          <w:sz w:val="20"/>
        </w:rPr>
      </w:pPr>
      <w:r w:rsidRPr="00FF012C">
        <w:rPr>
          <w:sz w:val="20"/>
        </w:rPr>
        <w:t>diffusi (cioè resi conoscibili a soggetti indeterminati, in qualunque forma, anche mediante le messa a disposizione o consultazione) ove sia necessario ai fini</w:t>
      </w:r>
      <w:r w:rsidRPr="00FF012C">
        <w:rPr>
          <w:spacing w:val="-9"/>
          <w:sz w:val="20"/>
        </w:rPr>
        <w:t xml:space="preserve"> </w:t>
      </w:r>
      <w:r w:rsidRPr="00FF012C">
        <w:rPr>
          <w:sz w:val="20"/>
        </w:rPr>
        <w:t>della:</w:t>
      </w:r>
    </w:p>
    <w:p w14:paraId="10DDD20F" w14:textId="77777777" w:rsidR="00A21AB5" w:rsidRPr="00FF012C" w:rsidRDefault="00A21AB5" w:rsidP="00A21AB5">
      <w:pPr>
        <w:pStyle w:val="Paragrafoelenco1"/>
        <w:numPr>
          <w:ilvl w:val="0"/>
          <w:numId w:val="4"/>
        </w:numPr>
        <w:tabs>
          <w:tab w:val="left" w:pos="302"/>
        </w:tabs>
        <w:ind w:left="115" w:right="114" w:firstLine="0"/>
        <w:rPr>
          <w:sz w:val="20"/>
        </w:rPr>
      </w:pPr>
      <w:r w:rsidRPr="00FF012C">
        <w:rPr>
          <w:sz w:val="20"/>
        </w:rPr>
        <w:t>pubblicazione all’Albo Pretorio, alle condizioni e con le modalità previste dal GDPR e dalle norme di</w:t>
      </w:r>
      <w:r w:rsidRPr="00FF012C">
        <w:rPr>
          <w:spacing w:val="-1"/>
          <w:sz w:val="20"/>
        </w:rPr>
        <w:t xml:space="preserve"> </w:t>
      </w:r>
      <w:r w:rsidRPr="00FF012C">
        <w:rPr>
          <w:sz w:val="20"/>
        </w:rPr>
        <w:t>settore;</w:t>
      </w:r>
    </w:p>
    <w:p w14:paraId="28D0525B" w14:textId="77777777" w:rsidR="00A21AB5" w:rsidRPr="00FF012C" w:rsidRDefault="00A21AB5" w:rsidP="00A21AB5">
      <w:pPr>
        <w:pStyle w:val="Paragrafoelenco1"/>
        <w:numPr>
          <w:ilvl w:val="0"/>
          <w:numId w:val="4"/>
        </w:numPr>
        <w:tabs>
          <w:tab w:val="left" w:pos="256"/>
        </w:tabs>
        <w:spacing w:before="1"/>
        <w:ind w:left="115" w:right="105" w:firstLine="0"/>
        <w:rPr>
          <w:sz w:val="20"/>
        </w:rPr>
      </w:pPr>
      <w:r w:rsidRPr="00FF012C">
        <w:rPr>
          <w:sz w:val="20"/>
        </w:rPr>
        <w:t xml:space="preserve">pubblicazione nella sezione “Amministrazione Trasparente” della rete istituzionale, alle </w:t>
      </w:r>
      <w:r w:rsidRPr="00FF012C">
        <w:rPr>
          <w:spacing w:val="-35"/>
          <w:sz w:val="20"/>
        </w:rPr>
        <w:t xml:space="preserve"> </w:t>
      </w:r>
      <w:r w:rsidRPr="00FF012C">
        <w:rPr>
          <w:sz w:val="20"/>
        </w:rPr>
        <w:t>condizioni e con le modalità previste dagli articoli 5 e 5bis del decreto legislativo 14 marzo 2013 n. 33 (accesso</w:t>
      </w:r>
      <w:r w:rsidRPr="00FF012C">
        <w:rPr>
          <w:spacing w:val="-1"/>
          <w:sz w:val="20"/>
        </w:rPr>
        <w:t xml:space="preserve"> </w:t>
      </w:r>
      <w:r w:rsidRPr="00FF012C">
        <w:rPr>
          <w:sz w:val="20"/>
        </w:rPr>
        <w:t>civico).</w:t>
      </w:r>
    </w:p>
    <w:p w14:paraId="5AF43CC8" w14:textId="77777777" w:rsidR="00FF012C" w:rsidRDefault="00A21AB5" w:rsidP="00FF012C">
      <w:pPr>
        <w:pStyle w:val="Corpotesto"/>
        <w:ind w:left="115" w:right="107"/>
        <w:jc w:val="both"/>
        <w:rPr>
          <w:rFonts w:ascii="Times New Roman" w:hAnsi="Times New Roman" w:cs="Times New Roman"/>
          <w:sz w:val="20"/>
          <w:szCs w:val="20"/>
        </w:rPr>
      </w:pPr>
      <w:r w:rsidRPr="00FF012C">
        <w:rPr>
          <w:rFonts w:ascii="Times New Roman" w:hAnsi="Times New Roman" w:cs="Times New Roman"/>
          <w:sz w:val="20"/>
          <w:szCs w:val="20"/>
        </w:rPr>
        <w:t>La gestione e la conservazione dei dati personali raccolti dal Comune di Suvereto avviene su server ubicati all’interno dell’Ente e/o in cloud e/o su server esterni di fornitori dei servizi online che, ai soli fini della prestazione richiesta, potrebbero venire a conoscenza dei dati personali degli interessati e che saranno debitamente nominati come Responsabili esterni del trattamento a norma dell’art. 28 del GDPR.</w:t>
      </w:r>
    </w:p>
    <w:p w14:paraId="66CCA8AF" w14:textId="77777777" w:rsidR="00A21AB5" w:rsidRPr="00FF012C" w:rsidRDefault="00A21AB5" w:rsidP="00FF012C">
      <w:pPr>
        <w:pStyle w:val="Corpotesto"/>
        <w:ind w:left="115" w:right="107"/>
        <w:jc w:val="both"/>
        <w:rPr>
          <w:rFonts w:ascii="Times New Roman" w:hAnsi="Times New Roman" w:cs="Times New Roman"/>
          <w:sz w:val="20"/>
          <w:szCs w:val="20"/>
        </w:rPr>
      </w:pPr>
      <w:r w:rsidRPr="00FF012C">
        <w:rPr>
          <w:rFonts w:ascii="Times New Roman" w:hAnsi="Times New Roman" w:cs="Times New Roman"/>
          <w:sz w:val="20"/>
          <w:szCs w:val="20"/>
        </w:rPr>
        <w:t>I dati raccolti non saranno oggetto di trasferimento in Paesi non appartenenti all’UE.</w:t>
      </w:r>
    </w:p>
    <w:p w14:paraId="54702E38" w14:textId="77777777" w:rsidR="00A21AB5" w:rsidRPr="00FF012C" w:rsidRDefault="00A21AB5" w:rsidP="00A21AB5">
      <w:pPr>
        <w:pStyle w:val="Corpotesto"/>
        <w:ind w:left="115" w:right="107"/>
        <w:jc w:val="both"/>
        <w:rPr>
          <w:sz w:val="20"/>
          <w:szCs w:val="20"/>
        </w:rPr>
      </w:pPr>
      <w:r w:rsidRPr="00FF012C">
        <w:rPr>
          <w:rFonts w:ascii="Times New Roman" w:hAnsi="Times New Roman" w:cs="Times New Roman"/>
          <w:b/>
          <w:sz w:val="20"/>
          <w:szCs w:val="20"/>
        </w:rPr>
        <w:t xml:space="preserve">PERIODO DI CONSERVAZIONE DEI DATI </w:t>
      </w:r>
      <w:r w:rsidRPr="00FF012C">
        <w:rPr>
          <w:rFonts w:ascii="Times New Roman" w:hAnsi="Times New Roman" w:cs="Times New Roman"/>
          <w:sz w:val="20"/>
          <w:szCs w:val="20"/>
        </w:rPr>
        <w:t>(per quanto tempo vengono trattati i Suoi dati) Il periodo di conservazione dei dati è pari a quello necessario al perseguimento dei fini per cui essi sono stati raccolti, rispettando il principio di minimizzazione di cui all’articolo 5, comma 1, lettera c) del GDPR. In particolare i dati personali necessari per finalità di natura contabile/patrimoniale saranno conservati in linea con quanto previsto dal Codice civile per la conservazione delle scritture contabili.</w:t>
      </w:r>
    </w:p>
    <w:p w14:paraId="6EAA02B7" w14:textId="77777777" w:rsidR="00FF012C" w:rsidRDefault="00A21AB5" w:rsidP="00FF012C">
      <w:pPr>
        <w:pStyle w:val="Corpotesto"/>
        <w:ind w:left="115" w:right="110"/>
        <w:jc w:val="both"/>
        <w:rPr>
          <w:rFonts w:ascii="Times New Roman" w:hAnsi="Times New Roman" w:cs="Times New Roman"/>
          <w:sz w:val="20"/>
          <w:szCs w:val="20"/>
        </w:rPr>
      </w:pPr>
      <w:r w:rsidRPr="00FF012C">
        <w:rPr>
          <w:rFonts w:ascii="Times New Roman" w:hAnsi="Times New Roman" w:cs="Times New Roman"/>
          <w:sz w:val="20"/>
          <w:szCs w:val="20"/>
        </w:rPr>
        <w:t>I restanti dati saranno conservati per il tempo consentito dalla normativa vigente e dal Piano di conservazione e scarto della Soprintendenza regionale. Oltre tale termine i dati potranno essere conservati con accesso limitato ai soli fini della difesa in sede civile e penale per eventuali controversie con l’interessato.</w:t>
      </w:r>
    </w:p>
    <w:p w14:paraId="0B3727A9" w14:textId="77777777" w:rsidR="00FF012C" w:rsidRDefault="00A21AB5" w:rsidP="00FF012C">
      <w:pPr>
        <w:pStyle w:val="Corpotesto"/>
        <w:spacing w:after="0" w:line="240" w:lineRule="auto"/>
        <w:ind w:left="113" w:right="108"/>
        <w:jc w:val="both"/>
        <w:rPr>
          <w:rFonts w:ascii="Times New Roman" w:hAnsi="Times New Roman" w:cs="Times New Roman"/>
          <w:b/>
          <w:sz w:val="20"/>
          <w:szCs w:val="20"/>
        </w:rPr>
      </w:pPr>
      <w:r w:rsidRPr="00FF012C">
        <w:rPr>
          <w:rFonts w:ascii="Times New Roman" w:hAnsi="Times New Roman" w:cs="Times New Roman"/>
          <w:b/>
          <w:sz w:val="20"/>
          <w:szCs w:val="20"/>
        </w:rPr>
        <w:t>OBBLIGO DI CONFERIRE I DATI E CONSEGUENZE DEL MANCATO CONFERIMENTO</w:t>
      </w:r>
    </w:p>
    <w:p w14:paraId="5DF93790" w14:textId="77777777" w:rsidR="00FF012C" w:rsidRDefault="00A21AB5" w:rsidP="00FF012C">
      <w:pPr>
        <w:pStyle w:val="Corpotesto"/>
        <w:spacing w:after="0" w:line="240" w:lineRule="auto"/>
        <w:ind w:left="113" w:right="108"/>
        <w:jc w:val="both"/>
        <w:rPr>
          <w:rFonts w:ascii="Times New Roman" w:hAnsi="Times New Roman" w:cs="Times New Roman"/>
          <w:sz w:val="20"/>
          <w:szCs w:val="20"/>
        </w:rPr>
      </w:pPr>
      <w:r w:rsidRPr="00FF012C">
        <w:rPr>
          <w:rFonts w:ascii="Times New Roman" w:hAnsi="Times New Roman" w:cs="Times New Roman"/>
          <w:sz w:val="20"/>
          <w:szCs w:val="20"/>
        </w:rPr>
        <w:t>Il conferimento dei dati personali richiesti è obbligatorio per la presentazione di manifestazione di interesse, per la partecipazione alla procedura di scelta del contraente e per concludere contratti con l’Ente. La mancata comunicazione dei dati determina l'impossibilità di partecipare alla manifestazione di interesse e alle procedure di scelta del contraente e, di conseguenza, l'impossibilità di concludere il contratto con il Comune di Suvereto.</w:t>
      </w:r>
    </w:p>
    <w:p w14:paraId="3CD57FDB" w14:textId="77777777" w:rsidR="00FF012C" w:rsidRDefault="00FF012C" w:rsidP="00FF012C">
      <w:pPr>
        <w:pStyle w:val="Corpotesto"/>
        <w:spacing w:after="0" w:line="240" w:lineRule="auto"/>
        <w:ind w:left="113" w:right="108"/>
        <w:jc w:val="both"/>
        <w:rPr>
          <w:rFonts w:ascii="Times New Roman" w:hAnsi="Times New Roman" w:cs="Times New Roman"/>
          <w:sz w:val="20"/>
          <w:szCs w:val="20"/>
        </w:rPr>
      </w:pPr>
    </w:p>
    <w:p w14:paraId="6596C7A7" w14:textId="77777777" w:rsidR="00A21AB5" w:rsidRPr="00FF012C" w:rsidRDefault="00A21AB5" w:rsidP="00FF012C">
      <w:pPr>
        <w:pStyle w:val="Corpotesto"/>
        <w:spacing w:after="0" w:line="240" w:lineRule="auto"/>
        <w:ind w:left="113" w:right="108"/>
        <w:jc w:val="both"/>
        <w:rPr>
          <w:rFonts w:ascii="Times New Roman" w:hAnsi="Times New Roman" w:cs="Times New Roman"/>
          <w:b/>
          <w:sz w:val="20"/>
          <w:szCs w:val="20"/>
        </w:rPr>
      </w:pPr>
      <w:r w:rsidRPr="00FF012C">
        <w:rPr>
          <w:rFonts w:ascii="Times New Roman" w:hAnsi="Times New Roman" w:cs="Times New Roman"/>
          <w:b/>
          <w:sz w:val="20"/>
          <w:szCs w:val="20"/>
        </w:rPr>
        <w:t>DIRITTI DELL’INTERESSATO E MODALITA’ DI ESERCIZIO DEI DIRITTI</w:t>
      </w:r>
    </w:p>
    <w:p w14:paraId="64763C5D" w14:textId="77777777" w:rsidR="00A21AB5" w:rsidRPr="00FF012C" w:rsidRDefault="00A21AB5" w:rsidP="00A21AB5">
      <w:pPr>
        <w:pStyle w:val="Corpotesto"/>
        <w:ind w:left="115" w:right="118"/>
        <w:jc w:val="both"/>
        <w:rPr>
          <w:rFonts w:ascii="Times New Roman" w:hAnsi="Times New Roman" w:cs="Times New Roman"/>
          <w:sz w:val="20"/>
          <w:szCs w:val="20"/>
        </w:rPr>
      </w:pPr>
      <w:r w:rsidRPr="00FF012C">
        <w:rPr>
          <w:rFonts w:ascii="Times New Roman" w:hAnsi="Times New Roman" w:cs="Times New Roman"/>
          <w:sz w:val="20"/>
          <w:szCs w:val="20"/>
        </w:rPr>
        <w:t>L’interessato ha diritto di richiedere al Comune di Suvereto, quale Titolare del trattamento, ai sensi degli artt.15, 16, 17, 18, 19 e 21 del GDPR:</w:t>
      </w:r>
    </w:p>
    <w:p w14:paraId="26F6AECD" w14:textId="77777777" w:rsidR="00A21AB5" w:rsidRPr="00FF012C" w:rsidRDefault="00A21AB5" w:rsidP="00A21AB5">
      <w:pPr>
        <w:pStyle w:val="Paragrafoelenco1"/>
        <w:numPr>
          <w:ilvl w:val="0"/>
          <w:numId w:val="4"/>
        </w:numPr>
        <w:tabs>
          <w:tab w:val="left" w:pos="256"/>
        </w:tabs>
        <w:ind w:left="255" w:hanging="141"/>
        <w:rPr>
          <w:sz w:val="20"/>
        </w:rPr>
      </w:pPr>
      <w:r w:rsidRPr="00FF012C">
        <w:rPr>
          <w:sz w:val="20"/>
        </w:rPr>
        <w:t>l'accesso ai propri dati personali ed a tutte le informazioni di cui all’art.15 del</w:t>
      </w:r>
      <w:r w:rsidRPr="00FF012C">
        <w:rPr>
          <w:spacing w:val="-9"/>
          <w:sz w:val="20"/>
        </w:rPr>
        <w:t xml:space="preserve"> </w:t>
      </w:r>
      <w:r w:rsidRPr="00FF012C">
        <w:rPr>
          <w:sz w:val="20"/>
        </w:rPr>
        <w:t>GDPR;</w:t>
      </w:r>
    </w:p>
    <w:p w14:paraId="609CC157" w14:textId="77777777" w:rsidR="00A21AB5" w:rsidRPr="00FF012C" w:rsidRDefault="00A21AB5" w:rsidP="00A21AB5">
      <w:pPr>
        <w:pStyle w:val="Paragrafoelenco1"/>
        <w:numPr>
          <w:ilvl w:val="0"/>
          <w:numId w:val="4"/>
        </w:numPr>
        <w:tabs>
          <w:tab w:val="left" w:pos="256"/>
        </w:tabs>
        <w:ind w:left="255" w:hanging="141"/>
        <w:rPr>
          <w:sz w:val="20"/>
        </w:rPr>
      </w:pPr>
      <w:r w:rsidRPr="00FF012C">
        <w:rPr>
          <w:sz w:val="20"/>
        </w:rPr>
        <w:t>la rettifica dei propri dati personali inesatti e l’integrazione di quelli</w:t>
      </w:r>
      <w:r w:rsidRPr="00FF012C">
        <w:rPr>
          <w:spacing w:val="-10"/>
          <w:sz w:val="20"/>
        </w:rPr>
        <w:t xml:space="preserve"> </w:t>
      </w:r>
      <w:r w:rsidRPr="00FF012C">
        <w:rPr>
          <w:sz w:val="20"/>
        </w:rPr>
        <w:t>incompleti;</w:t>
      </w:r>
    </w:p>
    <w:p w14:paraId="78B222C2" w14:textId="77777777" w:rsidR="00A21AB5" w:rsidRPr="00FF012C" w:rsidRDefault="00A21AB5" w:rsidP="00A21AB5">
      <w:pPr>
        <w:pStyle w:val="Paragrafoelenco1"/>
        <w:numPr>
          <w:ilvl w:val="0"/>
          <w:numId w:val="4"/>
        </w:numPr>
        <w:tabs>
          <w:tab w:val="left" w:pos="298"/>
        </w:tabs>
        <w:ind w:left="115" w:right="114" w:firstLine="0"/>
        <w:rPr>
          <w:sz w:val="20"/>
        </w:rPr>
      </w:pPr>
      <w:r w:rsidRPr="00FF012C">
        <w:rPr>
          <w:sz w:val="20"/>
        </w:rPr>
        <w:t>la cancellazione dei propri dati, fatta eccezione per quelli contenuti in atti che devono essere obbligatoriamente conservati dall’Amministrazione e salvo che sussista un motivo legittimo prevalente per procedere al</w:t>
      </w:r>
      <w:r w:rsidRPr="00FF012C">
        <w:rPr>
          <w:spacing w:val="-1"/>
          <w:sz w:val="20"/>
        </w:rPr>
        <w:t xml:space="preserve"> </w:t>
      </w:r>
      <w:r w:rsidRPr="00FF012C">
        <w:rPr>
          <w:sz w:val="20"/>
        </w:rPr>
        <w:t>trattamento;</w:t>
      </w:r>
    </w:p>
    <w:p w14:paraId="64EC6BDA" w14:textId="77777777" w:rsidR="00A21AB5" w:rsidRPr="00FF012C" w:rsidRDefault="00A21AB5" w:rsidP="00A21AB5">
      <w:pPr>
        <w:pStyle w:val="Paragrafoelenco1"/>
        <w:numPr>
          <w:ilvl w:val="0"/>
          <w:numId w:val="4"/>
        </w:numPr>
        <w:tabs>
          <w:tab w:val="left" w:pos="256"/>
        </w:tabs>
        <w:ind w:left="115" w:right="2914" w:firstLine="0"/>
        <w:rPr>
          <w:sz w:val="20"/>
        </w:rPr>
      </w:pPr>
      <w:r w:rsidRPr="00FF012C">
        <w:rPr>
          <w:sz w:val="20"/>
        </w:rPr>
        <w:lastRenderedPageBreak/>
        <w:t>la limitazione del trattamento nelle ipotesi di cui all’art.18 del</w:t>
      </w:r>
      <w:r w:rsidRPr="00FF012C">
        <w:rPr>
          <w:spacing w:val="-24"/>
          <w:sz w:val="20"/>
        </w:rPr>
        <w:t xml:space="preserve"> </w:t>
      </w:r>
      <w:r w:rsidRPr="00FF012C">
        <w:rPr>
          <w:sz w:val="20"/>
        </w:rPr>
        <w:t xml:space="preserve">GDPR. </w:t>
      </w:r>
      <w:r w:rsidRPr="00FF012C">
        <w:rPr>
          <w:spacing w:val="-3"/>
          <w:sz w:val="20"/>
        </w:rPr>
        <w:t xml:space="preserve">L’interessato </w:t>
      </w:r>
      <w:r w:rsidRPr="00FF012C">
        <w:rPr>
          <w:sz w:val="20"/>
        </w:rPr>
        <w:t>ha altresì il</w:t>
      </w:r>
      <w:r w:rsidRPr="00FF012C">
        <w:rPr>
          <w:spacing w:val="2"/>
          <w:sz w:val="20"/>
        </w:rPr>
        <w:t xml:space="preserve"> </w:t>
      </w:r>
      <w:r w:rsidRPr="00FF012C">
        <w:rPr>
          <w:sz w:val="20"/>
        </w:rPr>
        <w:t>diritto:</w:t>
      </w:r>
    </w:p>
    <w:p w14:paraId="5CF2824E" w14:textId="77777777" w:rsidR="00A21AB5" w:rsidRPr="00FF012C" w:rsidRDefault="00A21AB5" w:rsidP="00A21AB5">
      <w:pPr>
        <w:pStyle w:val="Paragrafoelenco1"/>
        <w:numPr>
          <w:ilvl w:val="0"/>
          <w:numId w:val="4"/>
        </w:numPr>
        <w:tabs>
          <w:tab w:val="left" w:pos="316"/>
        </w:tabs>
        <w:ind w:left="115" w:right="118" w:firstLine="0"/>
        <w:rPr>
          <w:sz w:val="20"/>
        </w:rPr>
      </w:pPr>
      <w:r w:rsidRPr="00FF012C">
        <w:rPr>
          <w:sz w:val="20"/>
        </w:rPr>
        <w:t>di opporsi al trattamento dei propri dati personali, fermo quanto previsto con riguardo alla necessità ed obbligatorietà del trattamento ai fini dell’instaurazione del</w:t>
      </w:r>
      <w:r w:rsidRPr="00FF012C">
        <w:rPr>
          <w:spacing w:val="-6"/>
          <w:sz w:val="20"/>
        </w:rPr>
        <w:t xml:space="preserve"> </w:t>
      </w:r>
      <w:r w:rsidRPr="00FF012C">
        <w:rPr>
          <w:sz w:val="20"/>
        </w:rPr>
        <w:t>rapporto;</w:t>
      </w:r>
    </w:p>
    <w:p w14:paraId="5E7DCAB1" w14:textId="77777777" w:rsidR="00A21AB5" w:rsidRPr="00FF012C" w:rsidRDefault="00A21AB5" w:rsidP="00A21AB5">
      <w:pPr>
        <w:pStyle w:val="Paragrafoelenco1"/>
        <w:numPr>
          <w:ilvl w:val="0"/>
          <w:numId w:val="4"/>
        </w:numPr>
        <w:tabs>
          <w:tab w:val="left" w:pos="256"/>
        </w:tabs>
        <w:ind w:left="115" w:right="159" w:firstLine="0"/>
        <w:rPr>
          <w:sz w:val="20"/>
        </w:rPr>
      </w:pPr>
      <w:r w:rsidRPr="00FF012C">
        <w:rPr>
          <w:sz w:val="20"/>
        </w:rPr>
        <w:t>di revocare il consenso eventualmente prestato per i trattamenti non obbligatori dei dati, senza con ciò pregiudicare la liceità del trattamento basata sul consenso prestato prima della</w:t>
      </w:r>
      <w:r w:rsidRPr="00FF012C">
        <w:rPr>
          <w:spacing w:val="-13"/>
          <w:sz w:val="20"/>
        </w:rPr>
        <w:t xml:space="preserve"> </w:t>
      </w:r>
      <w:r w:rsidRPr="00FF012C">
        <w:rPr>
          <w:sz w:val="20"/>
        </w:rPr>
        <w:t>revoca.</w:t>
      </w:r>
    </w:p>
    <w:p w14:paraId="1AD5D8C5" w14:textId="77777777" w:rsidR="00FF012C" w:rsidRDefault="00A21AB5" w:rsidP="00FF012C">
      <w:pPr>
        <w:pStyle w:val="Corpotesto"/>
        <w:ind w:left="115" w:right="105"/>
        <w:jc w:val="both"/>
        <w:rPr>
          <w:rFonts w:ascii="Times New Roman" w:hAnsi="Times New Roman" w:cs="Times New Roman"/>
          <w:sz w:val="20"/>
          <w:szCs w:val="20"/>
        </w:rPr>
      </w:pPr>
      <w:r w:rsidRPr="00FF012C">
        <w:rPr>
          <w:rFonts w:ascii="Times New Roman" w:hAnsi="Times New Roman" w:cs="Times New Roman"/>
          <w:sz w:val="20"/>
          <w:szCs w:val="20"/>
        </w:rPr>
        <w:t xml:space="preserve">L’interessato potrà esercitare tutti i diritti di cui sopra inviando una e-mail al Responsabile della Protezione dei dati al seguente indirizzo e-mail: </w:t>
      </w:r>
      <w:hyperlink r:id="rId10" w:history="1">
        <w:r w:rsidRPr="00FF012C">
          <w:rPr>
            <w:rStyle w:val="Collegamentoipertestuale"/>
            <w:rFonts w:ascii="Times New Roman" w:hAnsi="Times New Roman" w:cs="Times New Roman"/>
            <w:sz w:val="20"/>
            <w:szCs w:val="20"/>
            <w:u w:color="00007F"/>
          </w:rPr>
          <w:t>rpd@comune.suvereto.li.it</w:t>
        </w:r>
      </w:hyperlink>
    </w:p>
    <w:p w14:paraId="18E9C9B2" w14:textId="77777777" w:rsidR="00A21AB5" w:rsidRPr="00FF012C" w:rsidRDefault="00A21AB5" w:rsidP="00FF012C">
      <w:pPr>
        <w:pStyle w:val="Corpotesto"/>
        <w:spacing w:after="0" w:line="240" w:lineRule="auto"/>
        <w:ind w:left="113" w:right="105"/>
        <w:jc w:val="both"/>
        <w:rPr>
          <w:rFonts w:ascii="Times New Roman" w:hAnsi="Times New Roman" w:cs="Times New Roman"/>
          <w:b/>
          <w:sz w:val="20"/>
          <w:szCs w:val="20"/>
        </w:rPr>
      </w:pPr>
      <w:r w:rsidRPr="00FF012C">
        <w:rPr>
          <w:rFonts w:ascii="Times New Roman" w:hAnsi="Times New Roman" w:cs="Times New Roman"/>
          <w:b/>
          <w:sz w:val="20"/>
          <w:szCs w:val="20"/>
        </w:rPr>
        <w:t>MEZZI DI TUTELA</w:t>
      </w:r>
    </w:p>
    <w:p w14:paraId="5BEB7A1E" w14:textId="77777777" w:rsidR="00A21AB5" w:rsidRPr="00FF012C" w:rsidRDefault="00A21AB5" w:rsidP="00FF012C">
      <w:pPr>
        <w:pStyle w:val="Corpotesto"/>
        <w:spacing w:after="0" w:line="240" w:lineRule="auto"/>
        <w:ind w:left="113" w:right="110"/>
        <w:jc w:val="both"/>
        <w:rPr>
          <w:rFonts w:ascii="Times New Roman" w:hAnsi="Times New Roman" w:cs="Times New Roman"/>
          <w:sz w:val="20"/>
          <w:szCs w:val="20"/>
        </w:rPr>
      </w:pPr>
      <w:r w:rsidRPr="00FF012C">
        <w:rPr>
          <w:rFonts w:ascii="Times New Roman" w:hAnsi="Times New Roman" w:cs="Times New Roman"/>
          <w:spacing w:val="-3"/>
          <w:sz w:val="20"/>
          <w:szCs w:val="20"/>
        </w:rPr>
        <w:t xml:space="preserve">L’interessato </w:t>
      </w:r>
      <w:r w:rsidRPr="00FF012C">
        <w:rPr>
          <w:rFonts w:ascii="Times New Roman" w:hAnsi="Times New Roman" w:cs="Times New Roman"/>
          <w:sz w:val="20"/>
          <w:szCs w:val="20"/>
        </w:rPr>
        <w:t>che ritiene che il trattamento dei dati operato dal Comune di Suvereto abbia violato le disposizioni del Regolamento, può proporre reclamo all’Autorità Garante per la protezione dei dati personali, in base all’articolo 77 del GDPR. Ai sensi dell’art.144 del D. Lgs 196/2003, come modificato dal D. Lgs 101/2018, chiunque può rivolgere all’autorità Garante una mera segnalazione.</w:t>
      </w:r>
    </w:p>
    <w:p w14:paraId="73B8C389" w14:textId="77777777" w:rsidR="00DA7B16" w:rsidRPr="00BB36EB" w:rsidRDefault="00DA7B16" w:rsidP="00BB36EB"/>
    <w:sectPr w:rsidR="00DA7B16" w:rsidRPr="00BB36EB" w:rsidSect="008A0B0F">
      <w:headerReference w:type="default" r:id="rId11"/>
      <w:pgSz w:w="11906" w:h="16838"/>
      <w:pgMar w:top="1417"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71A40" w14:textId="77777777" w:rsidR="008A0B0F" w:rsidRDefault="008A0B0F" w:rsidP="00DA7B16">
      <w:pPr>
        <w:spacing w:after="0" w:line="240" w:lineRule="auto"/>
      </w:pPr>
      <w:r>
        <w:separator/>
      </w:r>
    </w:p>
  </w:endnote>
  <w:endnote w:type="continuationSeparator" w:id="0">
    <w:p w14:paraId="6DC3E9B2" w14:textId="77777777" w:rsidR="008A0B0F" w:rsidRDefault="008A0B0F" w:rsidP="00DA7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A8187" w14:textId="77777777" w:rsidR="008A0B0F" w:rsidRDefault="008A0B0F" w:rsidP="00DA7B16">
      <w:pPr>
        <w:spacing w:after="0" w:line="240" w:lineRule="auto"/>
      </w:pPr>
      <w:r>
        <w:separator/>
      </w:r>
    </w:p>
  </w:footnote>
  <w:footnote w:type="continuationSeparator" w:id="0">
    <w:p w14:paraId="784E8674" w14:textId="77777777" w:rsidR="008A0B0F" w:rsidRDefault="008A0B0F" w:rsidP="00DA7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B42F" w14:textId="77777777" w:rsidR="00DA7B16" w:rsidRDefault="00965EAD">
    <w:pPr>
      <w:jc w:val="right"/>
      <w:rPr>
        <w:rFonts w:ascii="Century Gothic" w:hAnsi="Century Gothic"/>
        <w:b/>
        <w:sz w:val="32"/>
        <w:szCs w:val="32"/>
      </w:rPr>
    </w:pPr>
    <w:r>
      <w:rPr>
        <w:rFonts w:ascii="Century Gothic" w:hAnsi="Century Gothic"/>
        <w:b/>
        <w:noProof/>
        <w:sz w:val="32"/>
        <w:szCs w:val="32"/>
        <w:lang w:eastAsia="it-IT"/>
      </w:rPr>
      <w:drawing>
        <wp:anchor distT="0" distB="0" distL="0" distR="0" simplePos="0" relativeHeight="2" behindDoc="0" locked="0" layoutInCell="0" allowOverlap="1" wp14:anchorId="1391380D" wp14:editId="45201444">
          <wp:simplePos x="0" y="0"/>
          <wp:positionH relativeFrom="column">
            <wp:posOffset>156210</wp:posOffset>
          </wp:positionH>
          <wp:positionV relativeFrom="paragraph">
            <wp:posOffset>132080</wp:posOffset>
          </wp:positionV>
          <wp:extent cx="779145" cy="1264285"/>
          <wp:effectExtent l="0" t="0" r="0" b="0"/>
          <wp:wrapSquare wrapText="largest"/>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1"/>
                  <a:stretch>
                    <a:fillRect/>
                  </a:stretch>
                </pic:blipFill>
                <pic:spPr bwMode="auto">
                  <a:xfrm>
                    <a:off x="0" y="0"/>
                    <a:ext cx="779145" cy="1264285"/>
                  </a:xfrm>
                  <a:prstGeom prst="rect">
                    <a:avLst/>
                  </a:prstGeom>
                </pic:spPr>
              </pic:pic>
            </a:graphicData>
          </a:graphic>
        </wp:anchor>
      </w:drawing>
    </w:r>
  </w:p>
  <w:p w14:paraId="1EEC683C" w14:textId="77777777" w:rsidR="00DA7B16" w:rsidRDefault="00965EAD">
    <w:pPr>
      <w:jc w:val="right"/>
      <w:rPr>
        <w:rFonts w:ascii="Century Gothic" w:hAnsi="Century Gothic"/>
        <w:b/>
        <w:sz w:val="32"/>
        <w:szCs w:val="32"/>
      </w:rPr>
    </w:pPr>
    <w:r>
      <w:rPr>
        <w:rFonts w:ascii="Century Gothic" w:hAnsi="Century Gothic"/>
        <w:b/>
        <w:sz w:val="32"/>
        <w:szCs w:val="32"/>
      </w:rPr>
      <w:t>COMUNE DI SUVERETO</w:t>
    </w:r>
  </w:p>
  <w:p w14:paraId="6E67949E" w14:textId="77777777" w:rsidR="00DA7B16" w:rsidRDefault="00965EAD">
    <w:pPr>
      <w:widowControl w:val="0"/>
      <w:tabs>
        <w:tab w:val="left" w:pos="889"/>
        <w:tab w:val="right" w:pos="9638"/>
      </w:tabs>
      <w:spacing w:after="0" w:line="240" w:lineRule="auto"/>
      <w:jc w:val="right"/>
    </w:pPr>
    <w:r>
      <w:rPr>
        <w:rFonts w:ascii="Century Gothic" w:hAnsi="Century Gothic"/>
        <w:sz w:val="20"/>
      </w:rPr>
      <w:t>Piazza dei Giudici, 3 - 57028 Suvereto - (LI)</w:t>
    </w:r>
  </w:p>
  <w:p w14:paraId="16BD74E7" w14:textId="77777777" w:rsidR="00DA7B16" w:rsidRPr="00A21AB5" w:rsidRDefault="00965EAD">
    <w:pPr>
      <w:widowControl w:val="0"/>
      <w:spacing w:after="0" w:line="240" w:lineRule="auto"/>
      <w:jc w:val="right"/>
      <w:rPr>
        <w:lang w:val="en-GB"/>
      </w:rPr>
    </w:pPr>
    <w:r>
      <w:rPr>
        <w:rFonts w:ascii="Century Gothic" w:hAnsi="Century Gothic"/>
        <w:sz w:val="16"/>
        <w:lang w:val="en-GB"/>
      </w:rPr>
      <w:t>Tel. 0565 829923-829366</w:t>
    </w:r>
  </w:p>
  <w:p w14:paraId="7D3A6D00" w14:textId="77777777" w:rsidR="00DA7B16" w:rsidRPr="00A21AB5" w:rsidRDefault="00965EAD">
    <w:pPr>
      <w:widowControl w:val="0"/>
      <w:spacing w:after="0" w:line="240" w:lineRule="auto"/>
      <w:jc w:val="right"/>
      <w:rPr>
        <w:lang w:val="en-GB"/>
      </w:rPr>
    </w:pPr>
    <w:r>
      <w:rPr>
        <w:rFonts w:ascii="Century Gothic" w:hAnsi="Century Gothic"/>
        <w:sz w:val="16"/>
        <w:lang w:val="en-GB"/>
      </w:rPr>
      <w:t xml:space="preserve">e.mail: </w:t>
    </w:r>
    <w:hyperlink r:id="rId2">
      <w:r>
        <w:rPr>
          <w:rStyle w:val="CollegamentoInternet"/>
          <w:rFonts w:ascii="Century Gothic" w:hAnsi="Century Gothic"/>
          <w:sz w:val="16"/>
          <w:lang w:val="en-GB"/>
        </w:rPr>
        <w:t>suvereto@comune.suvereto.li.it</w:t>
      </w:r>
    </w:hyperlink>
  </w:p>
  <w:p w14:paraId="00EA179C" w14:textId="77777777" w:rsidR="00DA7B16" w:rsidRDefault="00DA7B16">
    <w:pPr>
      <w:pStyle w:val="Intestazione1"/>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0"/>
        </w:tabs>
        <w:ind w:left="116" w:hanging="272"/>
      </w:pPr>
      <w:rPr>
        <w:rFonts w:ascii="Times New Roman" w:eastAsia="Times New Roman" w:hAnsi="Times New Roman" w:cs="Times New Roman"/>
        <w:spacing w:val="-1"/>
        <w:w w:val="100"/>
        <w:sz w:val="24"/>
        <w:szCs w:val="24"/>
        <w:lang w:val="it-IT" w:eastAsia="en-US" w:bidi="ar-SA"/>
      </w:rPr>
    </w:lvl>
    <w:lvl w:ilvl="1">
      <w:numFmt w:val="bullet"/>
      <w:lvlText w:val=""/>
      <w:lvlJc w:val="left"/>
      <w:pPr>
        <w:tabs>
          <w:tab w:val="num" w:pos="0"/>
        </w:tabs>
        <w:ind w:left="1094" w:hanging="272"/>
      </w:pPr>
      <w:rPr>
        <w:rFonts w:ascii="Symbol" w:hAnsi="Symbol" w:cs="Symbol"/>
        <w:lang w:val="it-IT" w:eastAsia="en-US" w:bidi="ar-SA"/>
      </w:rPr>
    </w:lvl>
    <w:lvl w:ilvl="2">
      <w:numFmt w:val="bullet"/>
      <w:lvlText w:val=""/>
      <w:lvlJc w:val="left"/>
      <w:pPr>
        <w:tabs>
          <w:tab w:val="num" w:pos="0"/>
        </w:tabs>
        <w:ind w:left="2068" w:hanging="272"/>
      </w:pPr>
      <w:rPr>
        <w:rFonts w:ascii="Symbol" w:hAnsi="Symbol" w:cs="Symbol"/>
        <w:lang w:val="it-IT" w:eastAsia="en-US" w:bidi="ar-SA"/>
      </w:rPr>
    </w:lvl>
    <w:lvl w:ilvl="3">
      <w:numFmt w:val="bullet"/>
      <w:lvlText w:val=""/>
      <w:lvlJc w:val="left"/>
      <w:pPr>
        <w:tabs>
          <w:tab w:val="num" w:pos="0"/>
        </w:tabs>
        <w:ind w:left="3042" w:hanging="272"/>
      </w:pPr>
      <w:rPr>
        <w:rFonts w:ascii="Symbol" w:hAnsi="Symbol" w:cs="Symbol"/>
        <w:lang w:val="it-IT" w:eastAsia="en-US" w:bidi="ar-SA"/>
      </w:rPr>
    </w:lvl>
    <w:lvl w:ilvl="4">
      <w:numFmt w:val="bullet"/>
      <w:lvlText w:val=""/>
      <w:lvlJc w:val="left"/>
      <w:pPr>
        <w:tabs>
          <w:tab w:val="num" w:pos="0"/>
        </w:tabs>
        <w:ind w:left="4016" w:hanging="272"/>
      </w:pPr>
      <w:rPr>
        <w:rFonts w:ascii="Symbol" w:hAnsi="Symbol" w:cs="Symbol"/>
        <w:lang w:val="it-IT" w:eastAsia="en-US" w:bidi="ar-SA"/>
      </w:rPr>
    </w:lvl>
    <w:lvl w:ilvl="5">
      <w:numFmt w:val="bullet"/>
      <w:lvlText w:val=""/>
      <w:lvlJc w:val="left"/>
      <w:pPr>
        <w:tabs>
          <w:tab w:val="num" w:pos="0"/>
        </w:tabs>
        <w:ind w:left="4990" w:hanging="272"/>
      </w:pPr>
      <w:rPr>
        <w:rFonts w:ascii="Symbol" w:hAnsi="Symbol" w:cs="Symbol"/>
        <w:lang w:val="it-IT" w:eastAsia="en-US" w:bidi="ar-SA"/>
      </w:rPr>
    </w:lvl>
    <w:lvl w:ilvl="6">
      <w:numFmt w:val="bullet"/>
      <w:lvlText w:val=""/>
      <w:lvlJc w:val="left"/>
      <w:pPr>
        <w:tabs>
          <w:tab w:val="num" w:pos="0"/>
        </w:tabs>
        <w:ind w:left="5964" w:hanging="272"/>
      </w:pPr>
      <w:rPr>
        <w:rFonts w:ascii="Symbol" w:hAnsi="Symbol" w:cs="Symbol"/>
        <w:lang w:val="it-IT" w:eastAsia="en-US" w:bidi="ar-SA"/>
      </w:rPr>
    </w:lvl>
    <w:lvl w:ilvl="7">
      <w:numFmt w:val="bullet"/>
      <w:lvlText w:val=""/>
      <w:lvlJc w:val="left"/>
      <w:pPr>
        <w:tabs>
          <w:tab w:val="num" w:pos="0"/>
        </w:tabs>
        <w:ind w:left="6938" w:hanging="272"/>
      </w:pPr>
      <w:rPr>
        <w:rFonts w:ascii="Symbol" w:hAnsi="Symbol" w:cs="Symbol"/>
        <w:lang w:val="it-IT" w:eastAsia="en-US" w:bidi="ar-SA"/>
      </w:rPr>
    </w:lvl>
    <w:lvl w:ilvl="8">
      <w:numFmt w:val="bullet"/>
      <w:lvlText w:val=""/>
      <w:lvlJc w:val="left"/>
      <w:pPr>
        <w:tabs>
          <w:tab w:val="num" w:pos="0"/>
        </w:tabs>
        <w:ind w:left="7912" w:hanging="272"/>
      </w:pPr>
      <w:rPr>
        <w:rFonts w:ascii="Symbol" w:hAnsi="Symbol" w:cs="Symbol"/>
        <w:lang w:val="it-IT" w:eastAsia="en-US" w:bidi="ar-SA"/>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116" w:hanging="260"/>
      </w:pPr>
      <w:rPr>
        <w:rFonts w:ascii="Times New Roman" w:eastAsia="Times New Roman" w:hAnsi="Times New Roman" w:cs="Times New Roman"/>
        <w:w w:val="100"/>
        <w:sz w:val="24"/>
        <w:szCs w:val="24"/>
        <w:lang w:val="it-IT" w:eastAsia="en-US" w:bidi="ar-SA"/>
      </w:rPr>
    </w:lvl>
    <w:lvl w:ilvl="1">
      <w:numFmt w:val="bullet"/>
      <w:lvlText w:val=""/>
      <w:lvlJc w:val="left"/>
      <w:pPr>
        <w:tabs>
          <w:tab w:val="num" w:pos="0"/>
        </w:tabs>
        <w:ind w:left="1094" w:hanging="260"/>
      </w:pPr>
      <w:rPr>
        <w:rFonts w:ascii="Symbol" w:hAnsi="Symbol" w:cs="Symbol"/>
        <w:lang w:val="it-IT" w:eastAsia="en-US" w:bidi="ar-SA"/>
      </w:rPr>
    </w:lvl>
    <w:lvl w:ilvl="2">
      <w:numFmt w:val="bullet"/>
      <w:lvlText w:val=""/>
      <w:lvlJc w:val="left"/>
      <w:pPr>
        <w:tabs>
          <w:tab w:val="num" w:pos="0"/>
        </w:tabs>
        <w:ind w:left="2068" w:hanging="260"/>
      </w:pPr>
      <w:rPr>
        <w:rFonts w:ascii="Symbol" w:hAnsi="Symbol" w:cs="Symbol"/>
        <w:lang w:val="it-IT" w:eastAsia="en-US" w:bidi="ar-SA"/>
      </w:rPr>
    </w:lvl>
    <w:lvl w:ilvl="3">
      <w:numFmt w:val="bullet"/>
      <w:lvlText w:val=""/>
      <w:lvlJc w:val="left"/>
      <w:pPr>
        <w:tabs>
          <w:tab w:val="num" w:pos="0"/>
        </w:tabs>
        <w:ind w:left="3042" w:hanging="260"/>
      </w:pPr>
      <w:rPr>
        <w:rFonts w:ascii="Symbol" w:hAnsi="Symbol" w:cs="Symbol"/>
        <w:lang w:val="it-IT" w:eastAsia="en-US" w:bidi="ar-SA"/>
      </w:rPr>
    </w:lvl>
    <w:lvl w:ilvl="4">
      <w:numFmt w:val="bullet"/>
      <w:lvlText w:val=""/>
      <w:lvlJc w:val="left"/>
      <w:pPr>
        <w:tabs>
          <w:tab w:val="num" w:pos="0"/>
        </w:tabs>
        <w:ind w:left="4016" w:hanging="260"/>
      </w:pPr>
      <w:rPr>
        <w:rFonts w:ascii="Symbol" w:hAnsi="Symbol" w:cs="Symbol"/>
        <w:lang w:val="it-IT" w:eastAsia="en-US" w:bidi="ar-SA"/>
      </w:rPr>
    </w:lvl>
    <w:lvl w:ilvl="5">
      <w:numFmt w:val="bullet"/>
      <w:lvlText w:val=""/>
      <w:lvlJc w:val="left"/>
      <w:pPr>
        <w:tabs>
          <w:tab w:val="num" w:pos="0"/>
        </w:tabs>
        <w:ind w:left="4990" w:hanging="260"/>
      </w:pPr>
      <w:rPr>
        <w:rFonts w:ascii="Symbol" w:hAnsi="Symbol" w:cs="Symbol"/>
        <w:lang w:val="it-IT" w:eastAsia="en-US" w:bidi="ar-SA"/>
      </w:rPr>
    </w:lvl>
    <w:lvl w:ilvl="6">
      <w:numFmt w:val="bullet"/>
      <w:lvlText w:val=""/>
      <w:lvlJc w:val="left"/>
      <w:pPr>
        <w:tabs>
          <w:tab w:val="num" w:pos="0"/>
        </w:tabs>
        <w:ind w:left="5964" w:hanging="260"/>
      </w:pPr>
      <w:rPr>
        <w:rFonts w:ascii="Symbol" w:hAnsi="Symbol" w:cs="Symbol"/>
        <w:lang w:val="it-IT" w:eastAsia="en-US" w:bidi="ar-SA"/>
      </w:rPr>
    </w:lvl>
    <w:lvl w:ilvl="7">
      <w:numFmt w:val="bullet"/>
      <w:lvlText w:val=""/>
      <w:lvlJc w:val="left"/>
      <w:pPr>
        <w:tabs>
          <w:tab w:val="num" w:pos="0"/>
        </w:tabs>
        <w:ind w:left="6938" w:hanging="260"/>
      </w:pPr>
      <w:rPr>
        <w:rFonts w:ascii="Symbol" w:hAnsi="Symbol" w:cs="Symbol"/>
        <w:lang w:val="it-IT" w:eastAsia="en-US" w:bidi="ar-SA"/>
      </w:rPr>
    </w:lvl>
    <w:lvl w:ilvl="8">
      <w:numFmt w:val="bullet"/>
      <w:lvlText w:val=""/>
      <w:lvlJc w:val="left"/>
      <w:pPr>
        <w:tabs>
          <w:tab w:val="num" w:pos="0"/>
        </w:tabs>
        <w:ind w:left="7912" w:hanging="260"/>
      </w:pPr>
      <w:rPr>
        <w:rFonts w:ascii="Symbol" w:hAnsi="Symbol" w:cs="Symbol"/>
        <w:lang w:val="it-IT" w:eastAsia="en-US" w:bidi="ar-SA"/>
      </w:rPr>
    </w:lvl>
  </w:abstractNum>
  <w:abstractNum w:abstractNumId="3" w15:restartNumberingAfterBreak="0">
    <w:nsid w:val="00000005"/>
    <w:multiLevelType w:val="multilevel"/>
    <w:tmpl w:val="00000005"/>
    <w:name w:val="WW8Num5"/>
    <w:lvl w:ilvl="0">
      <w:numFmt w:val="bullet"/>
      <w:lvlText w:val="-"/>
      <w:lvlJc w:val="left"/>
      <w:pPr>
        <w:tabs>
          <w:tab w:val="num" w:pos="0"/>
        </w:tabs>
        <w:ind w:left="116" w:hanging="214"/>
      </w:pPr>
      <w:rPr>
        <w:rFonts w:ascii="Times New Roman" w:hAnsi="Times New Roman" w:cs="Times New Roman"/>
        <w:spacing w:val="-3"/>
        <w:w w:val="100"/>
        <w:sz w:val="24"/>
        <w:szCs w:val="24"/>
        <w:lang w:val="it-IT" w:eastAsia="en-US" w:bidi="ar-SA"/>
      </w:rPr>
    </w:lvl>
    <w:lvl w:ilvl="1">
      <w:numFmt w:val="bullet"/>
      <w:lvlText w:val=""/>
      <w:lvlJc w:val="left"/>
      <w:pPr>
        <w:tabs>
          <w:tab w:val="num" w:pos="0"/>
        </w:tabs>
        <w:ind w:left="1094" w:hanging="214"/>
      </w:pPr>
      <w:rPr>
        <w:rFonts w:ascii="Symbol" w:hAnsi="Symbol" w:cs="Symbol"/>
        <w:lang w:val="it-IT" w:eastAsia="en-US" w:bidi="ar-SA"/>
      </w:rPr>
    </w:lvl>
    <w:lvl w:ilvl="2">
      <w:numFmt w:val="bullet"/>
      <w:lvlText w:val=""/>
      <w:lvlJc w:val="left"/>
      <w:pPr>
        <w:tabs>
          <w:tab w:val="num" w:pos="0"/>
        </w:tabs>
        <w:ind w:left="2068" w:hanging="214"/>
      </w:pPr>
      <w:rPr>
        <w:rFonts w:ascii="Symbol" w:hAnsi="Symbol" w:cs="Symbol"/>
        <w:lang w:val="it-IT" w:eastAsia="en-US" w:bidi="ar-SA"/>
      </w:rPr>
    </w:lvl>
    <w:lvl w:ilvl="3">
      <w:numFmt w:val="bullet"/>
      <w:lvlText w:val=""/>
      <w:lvlJc w:val="left"/>
      <w:pPr>
        <w:tabs>
          <w:tab w:val="num" w:pos="0"/>
        </w:tabs>
        <w:ind w:left="3042" w:hanging="214"/>
      </w:pPr>
      <w:rPr>
        <w:rFonts w:ascii="Symbol" w:hAnsi="Symbol" w:cs="Symbol"/>
        <w:lang w:val="it-IT" w:eastAsia="en-US" w:bidi="ar-SA"/>
      </w:rPr>
    </w:lvl>
    <w:lvl w:ilvl="4">
      <w:numFmt w:val="bullet"/>
      <w:lvlText w:val=""/>
      <w:lvlJc w:val="left"/>
      <w:pPr>
        <w:tabs>
          <w:tab w:val="num" w:pos="0"/>
        </w:tabs>
        <w:ind w:left="4016" w:hanging="214"/>
      </w:pPr>
      <w:rPr>
        <w:rFonts w:ascii="Symbol" w:hAnsi="Symbol" w:cs="Symbol"/>
        <w:lang w:val="it-IT" w:eastAsia="en-US" w:bidi="ar-SA"/>
      </w:rPr>
    </w:lvl>
    <w:lvl w:ilvl="5">
      <w:numFmt w:val="bullet"/>
      <w:lvlText w:val=""/>
      <w:lvlJc w:val="left"/>
      <w:pPr>
        <w:tabs>
          <w:tab w:val="num" w:pos="0"/>
        </w:tabs>
        <w:ind w:left="4990" w:hanging="214"/>
      </w:pPr>
      <w:rPr>
        <w:rFonts w:ascii="Symbol" w:hAnsi="Symbol" w:cs="Symbol"/>
        <w:lang w:val="it-IT" w:eastAsia="en-US" w:bidi="ar-SA"/>
      </w:rPr>
    </w:lvl>
    <w:lvl w:ilvl="6">
      <w:numFmt w:val="bullet"/>
      <w:lvlText w:val=""/>
      <w:lvlJc w:val="left"/>
      <w:pPr>
        <w:tabs>
          <w:tab w:val="num" w:pos="0"/>
        </w:tabs>
        <w:ind w:left="5964" w:hanging="214"/>
      </w:pPr>
      <w:rPr>
        <w:rFonts w:ascii="Symbol" w:hAnsi="Symbol" w:cs="Symbol"/>
        <w:lang w:val="it-IT" w:eastAsia="en-US" w:bidi="ar-SA"/>
      </w:rPr>
    </w:lvl>
    <w:lvl w:ilvl="7">
      <w:numFmt w:val="bullet"/>
      <w:lvlText w:val=""/>
      <w:lvlJc w:val="left"/>
      <w:pPr>
        <w:tabs>
          <w:tab w:val="num" w:pos="0"/>
        </w:tabs>
        <w:ind w:left="6938" w:hanging="214"/>
      </w:pPr>
      <w:rPr>
        <w:rFonts w:ascii="Symbol" w:hAnsi="Symbol" w:cs="Symbol"/>
        <w:lang w:val="it-IT" w:eastAsia="en-US" w:bidi="ar-SA"/>
      </w:rPr>
    </w:lvl>
    <w:lvl w:ilvl="8">
      <w:numFmt w:val="bullet"/>
      <w:lvlText w:val=""/>
      <w:lvlJc w:val="left"/>
      <w:pPr>
        <w:tabs>
          <w:tab w:val="num" w:pos="0"/>
        </w:tabs>
        <w:ind w:left="7912" w:hanging="214"/>
      </w:pPr>
      <w:rPr>
        <w:rFonts w:ascii="Symbol" w:hAnsi="Symbol" w:cs="Symbol"/>
        <w:lang w:val="it-IT" w:eastAsia="en-US" w:bidi="ar-SA"/>
      </w:rPr>
    </w:lvl>
  </w:abstractNum>
  <w:num w:numId="1" w16cid:durableId="962885898">
    <w:abstractNumId w:val="0"/>
  </w:num>
  <w:num w:numId="2" w16cid:durableId="949165551">
    <w:abstractNumId w:val="1"/>
  </w:num>
  <w:num w:numId="3" w16cid:durableId="265234475">
    <w:abstractNumId w:val="2"/>
  </w:num>
  <w:num w:numId="4" w16cid:durableId="364717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7B16"/>
    <w:rsid w:val="00022C35"/>
    <w:rsid w:val="000C010D"/>
    <w:rsid w:val="001A4644"/>
    <w:rsid w:val="00216439"/>
    <w:rsid w:val="00277475"/>
    <w:rsid w:val="002D6093"/>
    <w:rsid w:val="003B6284"/>
    <w:rsid w:val="003E63C8"/>
    <w:rsid w:val="004174AB"/>
    <w:rsid w:val="004269B1"/>
    <w:rsid w:val="00496897"/>
    <w:rsid w:val="004C3C63"/>
    <w:rsid w:val="006D5262"/>
    <w:rsid w:val="008344D1"/>
    <w:rsid w:val="0085165B"/>
    <w:rsid w:val="008A0B0F"/>
    <w:rsid w:val="008A2D3D"/>
    <w:rsid w:val="00965EAD"/>
    <w:rsid w:val="00A16B03"/>
    <w:rsid w:val="00A21AB5"/>
    <w:rsid w:val="00BB36EB"/>
    <w:rsid w:val="00DA7B16"/>
    <w:rsid w:val="00F156DB"/>
    <w:rsid w:val="00F630A8"/>
    <w:rsid w:val="00F753FF"/>
    <w:rsid w:val="00FF01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9AC1"/>
  <w15:docId w15:val="{B10D10D5-DD1F-4451-BD15-DB698CD7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66CB"/>
    <w:pPr>
      <w:spacing w:after="200" w:line="276" w:lineRule="auto"/>
    </w:pPr>
  </w:style>
  <w:style w:type="paragraph" w:styleId="Titolo1">
    <w:name w:val="heading 1"/>
    <w:basedOn w:val="Normale"/>
    <w:next w:val="Normale"/>
    <w:link w:val="Titolo1Carattere"/>
    <w:uiPriority w:val="9"/>
    <w:qFormat/>
    <w:rsid w:val="00A21A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qFormat/>
    <w:rsid w:val="00022C35"/>
    <w:pPr>
      <w:keepNext/>
      <w:suppressAutoHyphens w:val="0"/>
      <w:spacing w:before="240" w:after="60" w:line="240" w:lineRule="auto"/>
      <w:outlineLvl w:val="2"/>
    </w:pPr>
    <w:rPr>
      <w:rFonts w:ascii="Calibri Light" w:eastAsia="Times New Roman" w:hAnsi="Calibri Light"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1"/>
    <w:uiPriority w:val="99"/>
    <w:qFormat/>
    <w:rsid w:val="00F0236A"/>
  </w:style>
  <w:style w:type="character" w:customStyle="1" w:styleId="PidipaginaCarattere">
    <w:name w:val="Piè di pagina Carattere"/>
    <w:basedOn w:val="Carpredefinitoparagrafo"/>
    <w:link w:val="Pidipagina1"/>
    <w:uiPriority w:val="99"/>
    <w:semiHidden/>
    <w:qFormat/>
    <w:rsid w:val="00F0236A"/>
  </w:style>
  <w:style w:type="character" w:customStyle="1" w:styleId="TestofumettoCarattere">
    <w:name w:val="Testo fumetto Carattere"/>
    <w:basedOn w:val="Carpredefinitoparagrafo"/>
    <w:link w:val="Testofumetto"/>
    <w:uiPriority w:val="99"/>
    <w:semiHidden/>
    <w:qFormat/>
    <w:rsid w:val="00F0236A"/>
    <w:rPr>
      <w:rFonts w:ascii="Tahoma" w:hAnsi="Tahoma" w:cs="Tahoma"/>
      <w:sz w:val="16"/>
      <w:szCs w:val="16"/>
    </w:rPr>
  </w:style>
  <w:style w:type="character" w:customStyle="1" w:styleId="CollegamentoInternet">
    <w:name w:val="Collegamento Internet"/>
    <w:rsid w:val="00F0236A"/>
    <w:rPr>
      <w:color w:val="0000FF"/>
      <w:u w:val="single"/>
    </w:rPr>
  </w:style>
  <w:style w:type="paragraph" w:styleId="Titolo">
    <w:name w:val="Title"/>
    <w:basedOn w:val="Normale"/>
    <w:next w:val="Corpotesto"/>
    <w:qFormat/>
    <w:rsid w:val="00DA7B16"/>
    <w:pPr>
      <w:keepNext/>
      <w:spacing w:before="240" w:after="120"/>
    </w:pPr>
    <w:rPr>
      <w:rFonts w:ascii="Liberation Sans" w:eastAsia="Microsoft YaHei" w:hAnsi="Liberation Sans" w:cs="Lucida Sans"/>
      <w:sz w:val="28"/>
      <w:szCs w:val="28"/>
    </w:rPr>
  </w:style>
  <w:style w:type="paragraph" w:styleId="Corpotesto">
    <w:name w:val="Body Text"/>
    <w:basedOn w:val="Normale"/>
    <w:rsid w:val="00DA7B16"/>
    <w:pPr>
      <w:spacing w:after="140"/>
    </w:pPr>
  </w:style>
  <w:style w:type="paragraph" w:styleId="Elenco">
    <w:name w:val="List"/>
    <w:basedOn w:val="Corpotesto"/>
    <w:rsid w:val="00DA7B16"/>
    <w:rPr>
      <w:rFonts w:cs="Lucida Sans"/>
    </w:rPr>
  </w:style>
  <w:style w:type="paragraph" w:customStyle="1" w:styleId="Didascalia1">
    <w:name w:val="Didascalia1"/>
    <w:basedOn w:val="Normale"/>
    <w:qFormat/>
    <w:rsid w:val="00DA7B16"/>
    <w:pPr>
      <w:suppressLineNumbers/>
      <w:spacing w:before="120" w:after="120"/>
    </w:pPr>
    <w:rPr>
      <w:rFonts w:cs="Lucida Sans"/>
      <w:i/>
      <w:iCs/>
      <w:sz w:val="24"/>
      <w:szCs w:val="24"/>
    </w:rPr>
  </w:style>
  <w:style w:type="paragraph" w:customStyle="1" w:styleId="Indice">
    <w:name w:val="Indice"/>
    <w:basedOn w:val="Normale"/>
    <w:qFormat/>
    <w:rsid w:val="00DA7B16"/>
    <w:pPr>
      <w:suppressLineNumbers/>
    </w:pPr>
    <w:rPr>
      <w:rFonts w:cs="Lucida Sans"/>
    </w:rPr>
  </w:style>
  <w:style w:type="paragraph" w:customStyle="1" w:styleId="Intestazioneepidipagina">
    <w:name w:val="Intestazione e piè di pagina"/>
    <w:basedOn w:val="Normale"/>
    <w:qFormat/>
    <w:rsid w:val="00DA7B16"/>
  </w:style>
  <w:style w:type="paragraph" w:customStyle="1" w:styleId="Intestazione1">
    <w:name w:val="Intestazione1"/>
    <w:basedOn w:val="Normale"/>
    <w:link w:val="IntestazioneCarattere"/>
    <w:uiPriority w:val="99"/>
    <w:unhideWhenUsed/>
    <w:rsid w:val="00F0236A"/>
    <w:pPr>
      <w:tabs>
        <w:tab w:val="center" w:pos="4819"/>
        <w:tab w:val="right" w:pos="9638"/>
      </w:tabs>
      <w:spacing w:after="0" w:line="240" w:lineRule="auto"/>
    </w:pPr>
  </w:style>
  <w:style w:type="paragraph" w:customStyle="1" w:styleId="Pidipagina1">
    <w:name w:val="Piè di pagina1"/>
    <w:basedOn w:val="Normale"/>
    <w:link w:val="PidipaginaCarattere"/>
    <w:uiPriority w:val="99"/>
    <w:semiHidden/>
    <w:unhideWhenUsed/>
    <w:rsid w:val="00F0236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F0236A"/>
    <w:pPr>
      <w:spacing w:after="0" w:line="240" w:lineRule="auto"/>
    </w:pPr>
    <w:rPr>
      <w:rFonts w:ascii="Tahoma" w:hAnsi="Tahoma" w:cs="Tahoma"/>
      <w:sz w:val="16"/>
      <w:szCs w:val="16"/>
    </w:rPr>
  </w:style>
  <w:style w:type="character" w:customStyle="1" w:styleId="Titolo3Carattere">
    <w:name w:val="Titolo 3 Carattere"/>
    <w:basedOn w:val="Carpredefinitoparagrafo"/>
    <w:link w:val="Titolo3"/>
    <w:rsid w:val="00022C35"/>
    <w:rPr>
      <w:rFonts w:ascii="Calibri Light" w:eastAsia="Times New Roman" w:hAnsi="Calibri Light" w:cs="Times New Roman"/>
      <w:b/>
      <w:bCs/>
      <w:sz w:val="26"/>
      <w:szCs w:val="26"/>
    </w:rPr>
  </w:style>
  <w:style w:type="paragraph" w:styleId="NormaleWeb">
    <w:name w:val="Normal (Web)"/>
    <w:basedOn w:val="Normale"/>
    <w:uiPriority w:val="99"/>
    <w:rsid w:val="00022C35"/>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rsid w:val="00022C35"/>
    <w:pPr>
      <w:suppressAutoHyphens w:val="0"/>
      <w:spacing w:after="120" w:line="240" w:lineRule="auto"/>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rsid w:val="00022C35"/>
    <w:rPr>
      <w:rFonts w:ascii="Times New Roman" w:eastAsia="Times New Roman" w:hAnsi="Times New Roman" w:cs="Times New Roman"/>
      <w:sz w:val="16"/>
      <w:szCs w:val="16"/>
    </w:rPr>
  </w:style>
  <w:style w:type="character" w:styleId="Enfasigrassetto">
    <w:name w:val="Strong"/>
    <w:uiPriority w:val="22"/>
    <w:qFormat/>
    <w:rsid w:val="00022C35"/>
    <w:rPr>
      <w:b/>
      <w:bCs/>
    </w:rPr>
  </w:style>
  <w:style w:type="character" w:styleId="Enfasicorsivo">
    <w:name w:val="Emphasis"/>
    <w:uiPriority w:val="20"/>
    <w:qFormat/>
    <w:rsid w:val="00022C35"/>
    <w:rPr>
      <w:i/>
      <w:iCs/>
    </w:rPr>
  </w:style>
  <w:style w:type="character" w:styleId="Collegamentoipertestuale">
    <w:name w:val="Hyperlink"/>
    <w:basedOn w:val="Carpredefinitoparagrafo"/>
    <w:unhideWhenUsed/>
    <w:rsid w:val="002D6093"/>
    <w:rPr>
      <w:color w:val="0000FF" w:themeColor="hyperlink"/>
      <w:u w:val="single"/>
    </w:rPr>
  </w:style>
  <w:style w:type="character" w:customStyle="1" w:styleId="Titolo1Carattere">
    <w:name w:val="Titolo 1 Carattere"/>
    <w:basedOn w:val="Carpredefinitoparagrafo"/>
    <w:link w:val="Titolo1"/>
    <w:uiPriority w:val="9"/>
    <w:rsid w:val="00A21AB5"/>
    <w:rPr>
      <w:rFonts w:asciiTheme="majorHAnsi" w:eastAsiaTheme="majorEastAsia" w:hAnsiTheme="majorHAnsi" w:cstheme="majorBidi"/>
      <w:b/>
      <w:bCs/>
      <w:color w:val="365F91" w:themeColor="accent1" w:themeShade="BF"/>
      <w:sz w:val="28"/>
      <w:szCs w:val="28"/>
    </w:rPr>
  </w:style>
  <w:style w:type="paragraph" w:customStyle="1" w:styleId="Paragrafoelenco1">
    <w:name w:val="Paragrafo elenco1"/>
    <w:basedOn w:val="Normale"/>
    <w:rsid w:val="00A21AB5"/>
    <w:pPr>
      <w:spacing w:after="0" w:line="240" w:lineRule="auto"/>
      <w:ind w:left="115"/>
      <w:jc w:val="both"/>
    </w:pPr>
    <w:rPr>
      <w:rFonts w:ascii="Times New Roman" w:eastAsia="Times New Roman" w:hAnsi="Times New Roman" w:cs="Times New Roman"/>
      <w:sz w:val="24"/>
      <w:szCs w:val="20"/>
      <w:lang w:eastAsia="zh-CN"/>
    </w:rPr>
  </w:style>
  <w:style w:type="paragraph" w:styleId="Intestazione">
    <w:name w:val="header"/>
    <w:basedOn w:val="Normale"/>
    <w:link w:val="IntestazioneCarattere1"/>
    <w:uiPriority w:val="99"/>
    <w:unhideWhenUsed/>
    <w:rsid w:val="001A4644"/>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rsid w:val="001A4644"/>
  </w:style>
  <w:style w:type="paragraph" w:styleId="Pidipagina">
    <w:name w:val="footer"/>
    <w:basedOn w:val="Normale"/>
    <w:link w:val="PidipaginaCarattere1"/>
    <w:uiPriority w:val="99"/>
    <w:unhideWhenUsed/>
    <w:rsid w:val="001A4644"/>
    <w:pPr>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rsid w:val="001A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une.suvereto@postacert.toscana.it,%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pd@comune.suvereto.li.it" TargetMode="External"/><Relationship Id="rId4" Type="http://schemas.openxmlformats.org/officeDocument/2006/relationships/settings" Target="settings.xml"/><Relationship Id="rId9" Type="http://schemas.openxmlformats.org/officeDocument/2006/relationships/hyperlink" Target="mailto:rpd@comune.suvereto.li.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uvereto@comune.suvereto.li.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62916-3263-4E1C-8970-892154DF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1676</Words>
  <Characters>9557</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Martina Pietrelli</cp:lastModifiedBy>
  <cp:revision>18</cp:revision>
  <cp:lastPrinted>2024-01-17T10:06:00Z</cp:lastPrinted>
  <dcterms:created xsi:type="dcterms:W3CDTF">2023-12-14T12:10:00Z</dcterms:created>
  <dcterms:modified xsi:type="dcterms:W3CDTF">2024-01-18T10:52:00Z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